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D" w:rsidRDefault="0015209D" w:rsidP="0015209D">
      <w:pPr>
        <w:pStyle w:val="a3"/>
        <w:jc w:val="both"/>
      </w:pPr>
    </w:p>
    <w:p w:rsidR="0015209D" w:rsidRPr="00E727A8" w:rsidRDefault="0015209D" w:rsidP="001A67B1">
      <w:pPr>
        <w:jc w:val="center"/>
        <w:rPr>
          <w:b/>
          <w:sz w:val="28"/>
          <w:szCs w:val="28"/>
        </w:rPr>
      </w:pPr>
      <w:r w:rsidRPr="00E727A8">
        <w:rPr>
          <w:b/>
          <w:sz w:val="28"/>
          <w:szCs w:val="28"/>
        </w:rPr>
        <w:t xml:space="preserve">Псковская область              </w:t>
      </w:r>
      <w:proofErr w:type="spellStart"/>
      <w:r w:rsidRPr="00E727A8">
        <w:rPr>
          <w:b/>
          <w:sz w:val="28"/>
          <w:szCs w:val="28"/>
        </w:rPr>
        <w:t>Пустошкинский</w:t>
      </w:r>
      <w:proofErr w:type="spellEnd"/>
      <w:r w:rsidRPr="00E727A8">
        <w:rPr>
          <w:b/>
          <w:sz w:val="28"/>
          <w:szCs w:val="28"/>
        </w:rPr>
        <w:t xml:space="preserve"> район</w:t>
      </w:r>
    </w:p>
    <w:p w:rsidR="0015209D" w:rsidRPr="00E727A8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  <w:r w:rsidRPr="00E727A8">
        <w:rPr>
          <w:b/>
          <w:sz w:val="28"/>
          <w:szCs w:val="28"/>
        </w:rPr>
        <w:t>МО Сельское поселение «Гультяевская волость»</w:t>
      </w:r>
    </w:p>
    <w:p w:rsidR="0015209D" w:rsidRPr="00E727A8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  <w:r w:rsidRPr="00E727A8">
        <w:rPr>
          <w:b/>
          <w:sz w:val="28"/>
          <w:szCs w:val="28"/>
        </w:rPr>
        <w:t>Собрание депутатов сельского поселения</w:t>
      </w:r>
    </w:p>
    <w:p w:rsidR="0015209D" w:rsidRPr="00E727A8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  <w:r w:rsidRPr="00E727A8">
        <w:rPr>
          <w:b/>
          <w:sz w:val="28"/>
          <w:szCs w:val="28"/>
        </w:rPr>
        <w:t>«Гультяевская волость» третьего созыва</w:t>
      </w:r>
    </w:p>
    <w:p w:rsidR="0015209D" w:rsidRPr="00E727A8" w:rsidRDefault="0015209D" w:rsidP="001A67B1">
      <w:pPr>
        <w:pStyle w:val="a3"/>
        <w:spacing w:after="0"/>
        <w:jc w:val="center"/>
        <w:rPr>
          <w:b/>
          <w:sz w:val="28"/>
          <w:szCs w:val="28"/>
        </w:rPr>
      </w:pPr>
    </w:p>
    <w:p w:rsidR="0015209D" w:rsidRPr="00E727A8" w:rsidRDefault="0015209D" w:rsidP="001A67B1">
      <w:pPr>
        <w:pStyle w:val="a3"/>
        <w:spacing w:after="0"/>
        <w:jc w:val="center"/>
        <w:rPr>
          <w:sz w:val="28"/>
          <w:szCs w:val="28"/>
        </w:rPr>
      </w:pPr>
      <w:r w:rsidRPr="00E727A8">
        <w:rPr>
          <w:sz w:val="28"/>
          <w:szCs w:val="28"/>
        </w:rPr>
        <w:t xml:space="preserve"> </w:t>
      </w:r>
    </w:p>
    <w:p w:rsidR="0015209D" w:rsidRPr="00E727A8" w:rsidRDefault="0015209D" w:rsidP="001A67B1">
      <w:pPr>
        <w:pStyle w:val="a3"/>
        <w:spacing w:after="0"/>
        <w:jc w:val="center"/>
        <w:rPr>
          <w:sz w:val="28"/>
          <w:szCs w:val="28"/>
        </w:rPr>
      </w:pPr>
      <w:r w:rsidRPr="00E727A8">
        <w:rPr>
          <w:sz w:val="28"/>
          <w:szCs w:val="28"/>
        </w:rPr>
        <w:t>РЕШЕНИЕ</w:t>
      </w:r>
    </w:p>
    <w:p w:rsidR="0015209D" w:rsidRPr="00E727A8" w:rsidRDefault="0015209D" w:rsidP="001A67B1">
      <w:pPr>
        <w:pStyle w:val="a3"/>
        <w:spacing w:before="240" w:after="0"/>
        <w:jc w:val="center"/>
        <w:rPr>
          <w:sz w:val="28"/>
          <w:szCs w:val="28"/>
        </w:rPr>
      </w:pPr>
    </w:p>
    <w:p w:rsidR="0015209D" w:rsidRPr="00E727A8" w:rsidRDefault="00C432CD" w:rsidP="0015209D">
      <w:pPr>
        <w:pStyle w:val="a3"/>
        <w:spacing w:before="240" w:after="0" w:line="144" w:lineRule="auto"/>
        <w:jc w:val="center"/>
        <w:rPr>
          <w:sz w:val="28"/>
          <w:szCs w:val="28"/>
        </w:rPr>
      </w:pPr>
      <w:r w:rsidRPr="00E727A8">
        <w:rPr>
          <w:sz w:val="28"/>
          <w:szCs w:val="28"/>
        </w:rPr>
        <w:t xml:space="preserve"> № </w:t>
      </w:r>
      <w:r w:rsidR="005A29A0">
        <w:rPr>
          <w:sz w:val="28"/>
          <w:szCs w:val="28"/>
        </w:rPr>
        <w:t>104</w:t>
      </w:r>
    </w:p>
    <w:p w:rsidR="0015209D" w:rsidRPr="00E727A8" w:rsidRDefault="0015209D" w:rsidP="0015209D">
      <w:pPr>
        <w:pStyle w:val="a3"/>
        <w:spacing w:before="240" w:after="0" w:line="144" w:lineRule="auto"/>
        <w:rPr>
          <w:sz w:val="28"/>
          <w:szCs w:val="28"/>
        </w:rPr>
      </w:pPr>
    </w:p>
    <w:p w:rsidR="0015209D" w:rsidRPr="00E727A8" w:rsidRDefault="005A29A0" w:rsidP="0015209D">
      <w:pPr>
        <w:pStyle w:val="a3"/>
        <w:spacing w:before="240" w:line="144" w:lineRule="auto"/>
        <w:rPr>
          <w:sz w:val="28"/>
          <w:szCs w:val="28"/>
        </w:rPr>
      </w:pPr>
      <w:r>
        <w:rPr>
          <w:sz w:val="28"/>
          <w:szCs w:val="28"/>
        </w:rPr>
        <w:t>от 26</w:t>
      </w:r>
      <w:r w:rsidR="00C432CD" w:rsidRPr="00E727A8">
        <w:rPr>
          <w:sz w:val="28"/>
          <w:szCs w:val="28"/>
        </w:rPr>
        <w:t>.03.2024</w:t>
      </w:r>
      <w:r w:rsidR="0015209D" w:rsidRPr="00E727A8">
        <w:rPr>
          <w:sz w:val="28"/>
          <w:szCs w:val="28"/>
        </w:rPr>
        <w:t xml:space="preserve"> г.</w:t>
      </w:r>
    </w:p>
    <w:p w:rsidR="0015209D" w:rsidRPr="00E727A8" w:rsidRDefault="0015209D" w:rsidP="0015209D">
      <w:pPr>
        <w:pStyle w:val="a3"/>
        <w:spacing w:before="240" w:after="0" w:line="144" w:lineRule="auto"/>
        <w:rPr>
          <w:sz w:val="28"/>
          <w:szCs w:val="28"/>
        </w:rPr>
      </w:pPr>
      <w:r w:rsidRPr="00E727A8">
        <w:rPr>
          <w:sz w:val="28"/>
          <w:szCs w:val="28"/>
        </w:rPr>
        <w:t>Дер. Гультяи</w:t>
      </w:r>
    </w:p>
    <w:p w:rsidR="0015209D" w:rsidRPr="00E727A8" w:rsidRDefault="0015209D" w:rsidP="0015209D">
      <w:pPr>
        <w:pStyle w:val="a3"/>
        <w:spacing w:before="240" w:after="0" w:line="144" w:lineRule="auto"/>
        <w:rPr>
          <w:sz w:val="28"/>
          <w:szCs w:val="28"/>
        </w:rPr>
      </w:pPr>
    </w:p>
    <w:p w:rsidR="0015209D" w:rsidRPr="00E727A8" w:rsidRDefault="0015209D" w:rsidP="0015209D">
      <w:pPr>
        <w:pStyle w:val="a3"/>
        <w:spacing w:before="240" w:after="0" w:line="144" w:lineRule="auto"/>
        <w:rPr>
          <w:b/>
          <w:sz w:val="28"/>
          <w:szCs w:val="28"/>
        </w:rPr>
      </w:pPr>
      <w:r w:rsidRPr="00E727A8">
        <w:rPr>
          <w:b/>
          <w:sz w:val="28"/>
          <w:szCs w:val="28"/>
        </w:rPr>
        <w:t xml:space="preserve">Об оценке работы Администрации </w:t>
      </w:r>
      <w:proofErr w:type="gramStart"/>
      <w:r w:rsidRPr="00E727A8">
        <w:rPr>
          <w:b/>
          <w:sz w:val="28"/>
          <w:szCs w:val="28"/>
        </w:rPr>
        <w:t>сельского</w:t>
      </w:r>
      <w:proofErr w:type="gramEnd"/>
    </w:p>
    <w:p w:rsidR="0015209D" w:rsidRPr="00E727A8" w:rsidRDefault="0015209D" w:rsidP="0015209D">
      <w:pPr>
        <w:pStyle w:val="a3"/>
        <w:spacing w:before="240" w:after="0" w:line="144" w:lineRule="auto"/>
        <w:rPr>
          <w:sz w:val="28"/>
          <w:szCs w:val="28"/>
        </w:rPr>
      </w:pPr>
      <w:r w:rsidRPr="00E727A8">
        <w:rPr>
          <w:b/>
          <w:sz w:val="28"/>
          <w:szCs w:val="28"/>
        </w:rPr>
        <w:t>поселени</w:t>
      </w:r>
      <w:r w:rsidR="00C432CD" w:rsidRPr="00E727A8">
        <w:rPr>
          <w:b/>
          <w:sz w:val="28"/>
          <w:szCs w:val="28"/>
        </w:rPr>
        <w:t>я «Гультяевская волость» за 2023</w:t>
      </w:r>
      <w:r w:rsidRPr="00E727A8">
        <w:rPr>
          <w:b/>
          <w:sz w:val="28"/>
          <w:szCs w:val="28"/>
        </w:rPr>
        <w:t xml:space="preserve"> год.</w:t>
      </w:r>
    </w:p>
    <w:p w:rsidR="0015209D" w:rsidRPr="00E727A8" w:rsidRDefault="0015209D" w:rsidP="0015209D">
      <w:pPr>
        <w:pStyle w:val="a3"/>
        <w:spacing w:line="144" w:lineRule="auto"/>
        <w:rPr>
          <w:sz w:val="28"/>
          <w:szCs w:val="28"/>
        </w:rPr>
      </w:pPr>
    </w:p>
    <w:p w:rsidR="0015209D" w:rsidRPr="00E727A8" w:rsidRDefault="0015209D" w:rsidP="0015209D">
      <w:pPr>
        <w:pStyle w:val="a3"/>
        <w:jc w:val="both"/>
        <w:rPr>
          <w:sz w:val="28"/>
          <w:szCs w:val="28"/>
        </w:rPr>
      </w:pPr>
      <w:r w:rsidRPr="00E727A8">
        <w:rPr>
          <w:sz w:val="28"/>
          <w:szCs w:val="28"/>
        </w:rPr>
        <w:tab/>
        <w:t xml:space="preserve"> В соответствии с Уставом муниципального образования «Гультяевская волость», Собрание депутатов сельского поселения РЕШИЛО</w:t>
      </w:r>
      <w:proofErr w:type="gramStart"/>
      <w:r w:rsidRPr="00E727A8">
        <w:rPr>
          <w:sz w:val="28"/>
          <w:szCs w:val="28"/>
        </w:rPr>
        <w:t xml:space="preserve"> :</w:t>
      </w:r>
      <w:proofErr w:type="gramEnd"/>
    </w:p>
    <w:p w:rsidR="0015209D" w:rsidRPr="00E727A8" w:rsidRDefault="0015209D" w:rsidP="0015209D">
      <w:pPr>
        <w:pStyle w:val="a3"/>
        <w:jc w:val="both"/>
        <w:rPr>
          <w:sz w:val="28"/>
          <w:szCs w:val="28"/>
        </w:rPr>
      </w:pPr>
      <w:r w:rsidRPr="00E727A8">
        <w:rPr>
          <w:sz w:val="28"/>
          <w:szCs w:val="28"/>
        </w:rPr>
        <w:t>1. Утвердить отчет Главы сельского поселения «Гультяевская волость» (Приложение 1).</w:t>
      </w:r>
    </w:p>
    <w:p w:rsidR="0015209D" w:rsidRPr="00E727A8" w:rsidRDefault="0015209D" w:rsidP="0015209D">
      <w:pPr>
        <w:pStyle w:val="a3"/>
        <w:jc w:val="both"/>
        <w:rPr>
          <w:sz w:val="28"/>
          <w:szCs w:val="28"/>
        </w:rPr>
      </w:pPr>
      <w:r w:rsidRPr="00E727A8">
        <w:rPr>
          <w:sz w:val="28"/>
          <w:szCs w:val="28"/>
        </w:rPr>
        <w:t xml:space="preserve">2. Признать работу Администрации сельского поселения «Гультяевская </w:t>
      </w:r>
    </w:p>
    <w:p w:rsidR="0015209D" w:rsidRPr="00E727A8" w:rsidRDefault="0015209D" w:rsidP="0015209D">
      <w:pPr>
        <w:pStyle w:val="a3"/>
        <w:jc w:val="both"/>
        <w:rPr>
          <w:sz w:val="28"/>
          <w:szCs w:val="28"/>
        </w:rPr>
      </w:pPr>
      <w:r w:rsidRPr="00E727A8">
        <w:rPr>
          <w:sz w:val="28"/>
          <w:szCs w:val="28"/>
        </w:rPr>
        <w:t xml:space="preserve"> </w:t>
      </w:r>
      <w:r w:rsidR="00C432CD" w:rsidRPr="00E727A8">
        <w:rPr>
          <w:rFonts w:cs="Times New Roman"/>
          <w:sz w:val="28"/>
          <w:szCs w:val="28"/>
        </w:rPr>
        <w:t>волость» за  2023</w:t>
      </w:r>
      <w:r w:rsidRPr="00E727A8">
        <w:rPr>
          <w:rFonts w:cs="Times New Roman"/>
          <w:sz w:val="28"/>
          <w:szCs w:val="28"/>
        </w:rPr>
        <w:t xml:space="preserve"> год </w:t>
      </w:r>
      <w:proofErr w:type="gramStart"/>
      <w:r w:rsidRPr="00E727A8">
        <w:rPr>
          <w:rFonts w:cs="Times New Roman"/>
          <w:sz w:val="28"/>
          <w:szCs w:val="28"/>
        </w:rPr>
        <w:t>удовлетворительной</w:t>
      </w:r>
      <w:proofErr w:type="gramEnd"/>
      <w:r w:rsidRPr="00E727A8">
        <w:rPr>
          <w:rFonts w:cs="Times New Roman"/>
          <w:sz w:val="28"/>
          <w:szCs w:val="28"/>
        </w:rPr>
        <w:t>.</w:t>
      </w:r>
    </w:p>
    <w:p w:rsidR="0015209D" w:rsidRPr="00E727A8" w:rsidRDefault="0015209D" w:rsidP="0015209D">
      <w:pPr>
        <w:pStyle w:val="a3"/>
        <w:jc w:val="both"/>
        <w:rPr>
          <w:sz w:val="28"/>
          <w:szCs w:val="28"/>
        </w:rPr>
      </w:pPr>
    </w:p>
    <w:p w:rsidR="0015209D" w:rsidRPr="00E727A8" w:rsidRDefault="0015209D" w:rsidP="0015209D">
      <w:pPr>
        <w:pStyle w:val="a3"/>
        <w:jc w:val="both"/>
        <w:rPr>
          <w:rFonts w:cs="Times New Roman"/>
          <w:sz w:val="28"/>
          <w:szCs w:val="28"/>
        </w:rPr>
      </w:pPr>
      <w:r w:rsidRPr="00E727A8">
        <w:rPr>
          <w:rFonts w:cs="Times New Roman"/>
          <w:sz w:val="28"/>
          <w:szCs w:val="28"/>
        </w:rPr>
        <w:t xml:space="preserve">Глава сельского поселения </w:t>
      </w:r>
    </w:p>
    <w:p w:rsidR="0015209D" w:rsidRPr="00E727A8" w:rsidRDefault="0015209D" w:rsidP="0015209D">
      <w:pPr>
        <w:pStyle w:val="a3"/>
        <w:jc w:val="both"/>
        <w:rPr>
          <w:sz w:val="28"/>
          <w:szCs w:val="28"/>
        </w:rPr>
      </w:pPr>
      <w:r w:rsidRPr="00E727A8">
        <w:rPr>
          <w:rFonts w:cs="Times New Roman"/>
          <w:sz w:val="28"/>
          <w:szCs w:val="28"/>
        </w:rPr>
        <w:t>«Гультяевская волость»:                                                     Л.П. Сохраняева.</w:t>
      </w:r>
    </w:p>
    <w:p w:rsidR="0015209D" w:rsidRPr="00E727A8" w:rsidRDefault="0015209D" w:rsidP="0015209D">
      <w:pPr>
        <w:pStyle w:val="a3"/>
        <w:spacing w:after="0"/>
        <w:jc w:val="right"/>
        <w:rPr>
          <w:sz w:val="28"/>
          <w:szCs w:val="28"/>
        </w:rPr>
      </w:pPr>
    </w:p>
    <w:p w:rsidR="0015209D" w:rsidRPr="00E727A8" w:rsidRDefault="0015209D" w:rsidP="0015209D">
      <w:pPr>
        <w:pStyle w:val="a3"/>
        <w:spacing w:after="0"/>
        <w:jc w:val="right"/>
        <w:rPr>
          <w:sz w:val="28"/>
          <w:szCs w:val="28"/>
        </w:rPr>
      </w:pPr>
    </w:p>
    <w:p w:rsidR="0015209D" w:rsidRPr="00E727A8" w:rsidRDefault="0015209D" w:rsidP="0015209D">
      <w:pPr>
        <w:pStyle w:val="a3"/>
        <w:spacing w:after="0"/>
        <w:jc w:val="right"/>
        <w:rPr>
          <w:sz w:val="28"/>
          <w:szCs w:val="28"/>
        </w:rPr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  <w:jc w:val="right"/>
      </w:pPr>
    </w:p>
    <w:p w:rsidR="0015209D" w:rsidRDefault="0015209D" w:rsidP="0015209D">
      <w:pPr>
        <w:pStyle w:val="a3"/>
        <w:spacing w:after="0"/>
      </w:pPr>
    </w:p>
    <w:p w:rsidR="0015209D" w:rsidRPr="00C432CD" w:rsidRDefault="0015209D" w:rsidP="0015209D">
      <w:pPr>
        <w:pStyle w:val="a3"/>
        <w:spacing w:after="0"/>
        <w:jc w:val="right"/>
        <w:rPr>
          <w:sz w:val="32"/>
          <w:szCs w:val="32"/>
        </w:rPr>
      </w:pPr>
      <w:r w:rsidRPr="00C432CD">
        <w:rPr>
          <w:sz w:val="32"/>
          <w:szCs w:val="32"/>
        </w:rPr>
        <w:lastRenderedPageBreak/>
        <w:t>Приложение 1</w:t>
      </w:r>
    </w:p>
    <w:p w:rsidR="0015209D" w:rsidRPr="00C432CD" w:rsidRDefault="0015209D" w:rsidP="0015209D">
      <w:pPr>
        <w:pStyle w:val="a3"/>
        <w:spacing w:after="0"/>
        <w:jc w:val="right"/>
        <w:rPr>
          <w:sz w:val="32"/>
          <w:szCs w:val="32"/>
        </w:rPr>
      </w:pPr>
      <w:r w:rsidRPr="00C432CD">
        <w:rPr>
          <w:sz w:val="32"/>
          <w:szCs w:val="32"/>
        </w:rPr>
        <w:t>к решению Собрания депутатов</w:t>
      </w:r>
    </w:p>
    <w:p w:rsidR="0015209D" w:rsidRPr="00C432CD" w:rsidRDefault="0015209D" w:rsidP="0015209D">
      <w:pPr>
        <w:pStyle w:val="a3"/>
        <w:spacing w:after="0"/>
        <w:jc w:val="right"/>
        <w:rPr>
          <w:sz w:val="32"/>
          <w:szCs w:val="32"/>
        </w:rPr>
      </w:pPr>
      <w:r w:rsidRPr="00C432CD">
        <w:rPr>
          <w:sz w:val="32"/>
          <w:szCs w:val="32"/>
        </w:rPr>
        <w:t>СП «Гультяевская волость»</w:t>
      </w:r>
    </w:p>
    <w:p w:rsidR="0015209D" w:rsidRPr="00C432CD" w:rsidRDefault="0015209D" w:rsidP="0015209D">
      <w:pPr>
        <w:pStyle w:val="ConsPlusNormal"/>
        <w:widowControl/>
        <w:ind w:firstLine="0"/>
        <w:jc w:val="right"/>
        <w:rPr>
          <w:sz w:val="32"/>
          <w:szCs w:val="32"/>
        </w:rPr>
      </w:pPr>
    </w:p>
    <w:p w:rsidR="0015209D" w:rsidRPr="00C432CD" w:rsidRDefault="0015209D" w:rsidP="0015209D">
      <w:pPr>
        <w:pStyle w:val="ConsPlusNormal"/>
        <w:widowControl/>
        <w:ind w:firstLine="0"/>
        <w:jc w:val="right"/>
        <w:rPr>
          <w:sz w:val="32"/>
          <w:szCs w:val="32"/>
        </w:rPr>
      </w:pPr>
    </w:p>
    <w:p w:rsidR="0015209D" w:rsidRPr="00C432CD" w:rsidRDefault="0015209D" w:rsidP="0015209D">
      <w:pPr>
        <w:rPr>
          <w:sz w:val="32"/>
          <w:szCs w:val="32"/>
        </w:rPr>
      </w:pPr>
    </w:p>
    <w:p w:rsidR="0015209D" w:rsidRPr="00C432CD" w:rsidRDefault="0015209D" w:rsidP="0015209D">
      <w:pPr>
        <w:pStyle w:val="a3"/>
        <w:jc w:val="center"/>
        <w:rPr>
          <w:rFonts w:cs="Times New Roman"/>
          <w:b/>
          <w:sz w:val="32"/>
          <w:szCs w:val="32"/>
        </w:rPr>
      </w:pPr>
      <w:r w:rsidRPr="00C432CD">
        <w:rPr>
          <w:rFonts w:cs="Times New Roman"/>
          <w:b/>
          <w:sz w:val="32"/>
          <w:szCs w:val="32"/>
        </w:rPr>
        <w:t xml:space="preserve">Отчет </w:t>
      </w:r>
    </w:p>
    <w:p w:rsidR="0015209D" w:rsidRPr="00C432CD" w:rsidRDefault="0015209D" w:rsidP="0015209D">
      <w:pPr>
        <w:pStyle w:val="a3"/>
        <w:jc w:val="center"/>
        <w:rPr>
          <w:rFonts w:cs="Times New Roman"/>
          <w:sz w:val="32"/>
          <w:szCs w:val="32"/>
        </w:rPr>
      </w:pPr>
      <w:r w:rsidRPr="00C432CD">
        <w:rPr>
          <w:rFonts w:cs="Times New Roman"/>
          <w:b/>
          <w:sz w:val="32"/>
          <w:szCs w:val="32"/>
        </w:rPr>
        <w:t xml:space="preserve">о работе администрации МО  </w:t>
      </w:r>
      <w:r w:rsidR="00C432CD" w:rsidRPr="00C432CD">
        <w:rPr>
          <w:rFonts w:cs="Times New Roman"/>
          <w:b/>
          <w:sz w:val="32"/>
          <w:szCs w:val="32"/>
        </w:rPr>
        <w:t xml:space="preserve">  «Гультяевская волость» за 2023</w:t>
      </w:r>
      <w:r w:rsidRPr="00C432CD">
        <w:rPr>
          <w:rFonts w:cs="Times New Roman"/>
          <w:b/>
          <w:sz w:val="32"/>
          <w:szCs w:val="32"/>
        </w:rPr>
        <w:t xml:space="preserve"> год.</w:t>
      </w:r>
    </w:p>
    <w:p w:rsidR="0015209D" w:rsidRPr="00C432CD" w:rsidRDefault="0015209D" w:rsidP="0015209D">
      <w:pPr>
        <w:pStyle w:val="a3"/>
        <w:ind w:firstLine="708"/>
        <w:jc w:val="both"/>
        <w:rPr>
          <w:rFonts w:cs="Times New Roman"/>
          <w:color w:val="000000"/>
          <w:sz w:val="32"/>
          <w:szCs w:val="32"/>
        </w:rPr>
      </w:pPr>
      <w:r w:rsidRPr="00C432CD">
        <w:rPr>
          <w:rFonts w:cs="Times New Roman"/>
          <w:color w:val="000000"/>
          <w:sz w:val="32"/>
          <w:szCs w:val="32"/>
        </w:rPr>
        <w:t xml:space="preserve"> Решение вопросов местного значения и исполнение полномочий, предусмотренных 131- ФЗ «Об общих принципах организации местного самоуправления в Российской</w:t>
      </w:r>
      <w:r w:rsidRPr="00C432CD">
        <w:rPr>
          <w:rFonts w:cs="Times New Roman"/>
          <w:sz w:val="32"/>
          <w:szCs w:val="32"/>
        </w:rPr>
        <w:t xml:space="preserve"> </w:t>
      </w:r>
      <w:r w:rsidRPr="00C432CD">
        <w:rPr>
          <w:rFonts w:cs="Times New Roman"/>
          <w:color w:val="000000"/>
          <w:sz w:val="32"/>
          <w:szCs w:val="32"/>
        </w:rPr>
        <w:t>Федерации»,</w:t>
      </w:r>
      <w:r w:rsidRPr="00C432CD">
        <w:rPr>
          <w:rFonts w:cs="Times New Roman"/>
          <w:sz w:val="32"/>
          <w:szCs w:val="32"/>
        </w:rPr>
        <w:t xml:space="preserve"> Конституцией  РФ, Уставом  муниципального  образования, нормативными  актами  органов местного  самоуправления являются </w:t>
      </w:r>
      <w:r w:rsidRPr="00C432CD">
        <w:rPr>
          <w:rFonts w:cs="Times New Roman"/>
          <w:color w:val="000000"/>
          <w:sz w:val="32"/>
          <w:szCs w:val="32"/>
        </w:rPr>
        <w:t>первоочередными задачами администрации поселения.</w:t>
      </w:r>
    </w:p>
    <w:p w:rsidR="0015209D" w:rsidRPr="00C432CD" w:rsidRDefault="0015209D" w:rsidP="0015209D">
      <w:pPr>
        <w:pStyle w:val="a3"/>
        <w:spacing w:after="0"/>
        <w:jc w:val="both"/>
        <w:rPr>
          <w:rFonts w:cs="Times New Roman"/>
          <w:color w:val="000000"/>
          <w:sz w:val="32"/>
          <w:szCs w:val="32"/>
        </w:rPr>
      </w:pPr>
      <w:r w:rsidRPr="00C432CD">
        <w:rPr>
          <w:rFonts w:cs="Times New Roman"/>
          <w:color w:val="000000"/>
          <w:sz w:val="32"/>
          <w:szCs w:val="32"/>
        </w:rPr>
        <w:tab/>
        <w:t>Эти полномочия осуществляются путем повседневной работы Главы и  гл. специалиста администрации сельского поселения «Гультяевская  волость», заключающейся в подготовке нормативно-правовых документов и проектов решений Собрания депутатов сельского поселения, проведения встреч с жителями и активом поселения, осуществления личного приема граждан Главой поселения и муниципальным служащим, рассмотрения письменных и устных обращений.</w:t>
      </w:r>
    </w:p>
    <w:p w:rsidR="0015209D" w:rsidRPr="00C432CD" w:rsidRDefault="0015209D" w:rsidP="0015209D">
      <w:pPr>
        <w:pStyle w:val="a3"/>
        <w:spacing w:after="0"/>
        <w:jc w:val="both"/>
        <w:rPr>
          <w:rFonts w:cs="Times New Roman"/>
          <w:color w:val="000000"/>
          <w:sz w:val="32"/>
          <w:szCs w:val="32"/>
        </w:rPr>
      </w:pPr>
      <w:r w:rsidRPr="00C432CD">
        <w:rPr>
          <w:rFonts w:cs="Times New Roman"/>
          <w:color w:val="000000"/>
          <w:sz w:val="32"/>
          <w:szCs w:val="32"/>
        </w:rPr>
        <w:t xml:space="preserve">  Информирование населения о деятельности администрации поселения ведется через библиотеки волости, используется информационный стенд в здании администрации и официальный сайт</w:t>
      </w:r>
      <w:r w:rsidR="00C432CD" w:rsidRPr="00C432CD">
        <w:rPr>
          <w:rFonts w:cs="Times New Roman"/>
          <w:color w:val="000000"/>
          <w:sz w:val="32"/>
          <w:szCs w:val="32"/>
        </w:rPr>
        <w:t xml:space="preserve"> (</w:t>
      </w:r>
      <w:proofErr w:type="spellStart"/>
      <w:r w:rsidR="00C432CD" w:rsidRPr="00C432CD">
        <w:rPr>
          <w:rFonts w:cs="Times New Roman"/>
          <w:color w:val="000000"/>
          <w:sz w:val="32"/>
          <w:szCs w:val="32"/>
        </w:rPr>
        <w:t>госвеб</w:t>
      </w:r>
      <w:proofErr w:type="spellEnd"/>
      <w:r w:rsidR="00C432CD" w:rsidRPr="00C432CD">
        <w:rPr>
          <w:rFonts w:cs="Times New Roman"/>
          <w:color w:val="000000"/>
          <w:sz w:val="32"/>
          <w:szCs w:val="32"/>
        </w:rPr>
        <w:t>)</w:t>
      </w:r>
      <w:r w:rsidRPr="00C432CD">
        <w:rPr>
          <w:rFonts w:cs="Times New Roman"/>
          <w:color w:val="000000"/>
          <w:sz w:val="32"/>
          <w:szCs w:val="32"/>
        </w:rPr>
        <w:t xml:space="preserve"> СП «Гультяевская волость»</w:t>
      </w:r>
      <w:r w:rsidR="00C432CD" w:rsidRPr="00C432CD">
        <w:rPr>
          <w:rFonts w:cs="Times New Roman"/>
          <w:color w:val="000000"/>
          <w:sz w:val="32"/>
          <w:szCs w:val="32"/>
        </w:rPr>
        <w:t xml:space="preserve"> по адресу:</w:t>
      </w:r>
      <w:r w:rsidRPr="00C432CD">
        <w:rPr>
          <w:rFonts w:cs="Times New Roman"/>
          <w:color w:val="000000"/>
          <w:sz w:val="32"/>
          <w:szCs w:val="32"/>
        </w:rPr>
        <w:t xml:space="preserve"> </w:t>
      </w:r>
      <w:r w:rsidR="00C432CD" w:rsidRPr="00C432CD">
        <w:rPr>
          <w:color w:val="002060"/>
          <w:sz w:val="32"/>
          <w:szCs w:val="32"/>
          <w:u w:val="single"/>
        </w:rPr>
        <w:t>https://gultyaevskaya-r58.gosweb.gosuslugi.ru/</w:t>
      </w:r>
      <w:r w:rsidRPr="00C432CD">
        <w:rPr>
          <w:rFonts w:cs="Times New Roman"/>
          <w:color w:val="000000"/>
          <w:sz w:val="32"/>
          <w:szCs w:val="32"/>
        </w:rPr>
        <w:t>, где размещаются нормативные правовые документы. Информация сайта регулярно обновляется, что позволяет «держать в курсе» население, о тех событиях и мероприятиях, которые проводятся в поселении</w:t>
      </w:r>
      <w:r w:rsidR="00C432CD" w:rsidRPr="00C432CD">
        <w:rPr>
          <w:rFonts w:cs="Times New Roman"/>
          <w:color w:val="000000"/>
          <w:sz w:val="32"/>
          <w:szCs w:val="32"/>
        </w:rPr>
        <w:t xml:space="preserve">, ведется официальная страница </w:t>
      </w:r>
      <w:proofErr w:type="spellStart"/>
      <w:r w:rsidR="00C432CD" w:rsidRPr="00C432CD">
        <w:rPr>
          <w:rFonts w:cs="Times New Roman"/>
          <w:color w:val="000000"/>
          <w:sz w:val="32"/>
          <w:szCs w:val="32"/>
        </w:rPr>
        <w:t>вк</w:t>
      </w:r>
      <w:proofErr w:type="spellEnd"/>
      <w:r w:rsidR="00C432CD" w:rsidRPr="00C432CD">
        <w:rPr>
          <w:rFonts w:cs="Times New Roman"/>
          <w:color w:val="000000"/>
          <w:sz w:val="32"/>
          <w:szCs w:val="32"/>
        </w:rPr>
        <w:t xml:space="preserve"> (</w:t>
      </w:r>
      <w:proofErr w:type="spellStart"/>
      <w:r w:rsidR="00C432CD" w:rsidRPr="00C432CD">
        <w:rPr>
          <w:rFonts w:cs="Times New Roman"/>
          <w:color w:val="000000"/>
          <w:sz w:val="32"/>
          <w:szCs w:val="32"/>
        </w:rPr>
        <w:t>Госпаблик</w:t>
      </w:r>
      <w:proofErr w:type="spellEnd"/>
      <w:r w:rsidR="00C432CD" w:rsidRPr="00C432CD">
        <w:rPr>
          <w:rFonts w:cs="Times New Roman"/>
          <w:color w:val="000000"/>
          <w:sz w:val="32"/>
          <w:szCs w:val="32"/>
        </w:rPr>
        <w:t>)</w:t>
      </w:r>
      <w:r w:rsidRPr="00C432CD">
        <w:rPr>
          <w:rFonts w:cs="Times New Roman"/>
          <w:color w:val="000000"/>
          <w:sz w:val="32"/>
          <w:szCs w:val="32"/>
        </w:rPr>
        <w:t xml:space="preserve">. </w:t>
      </w:r>
    </w:p>
    <w:p w:rsidR="0015209D" w:rsidRPr="00C432CD" w:rsidRDefault="0015209D" w:rsidP="0015209D">
      <w:pPr>
        <w:pStyle w:val="a3"/>
        <w:spacing w:after="0"/>
        <w:jc w:val="both"/>
        <w:rPr>
          <w:rFonts w:cs="Times New Roman"/>
          <w:color w:val="000000"/>
          <w:sz w:val="32"/>
          <w:szCs w:val="32"/>
        </w:rPr>
      </w:pPr>
      <w:r w:rsidRPr="00C432CD">
        <w:rPr>
          <w:rFonts w:cs="Times New Roman"/>
          <w:color w:val="000000"/>
          <w:sz w:val="32"/>
          <w:szCs w:val="32"/>
        </w:rPr>
        <w:tab/>
        <w:t xml:space="preserve">Представительный орган муниципального образования, состоящий из 7 депутатов (2 депутата сложили  полномочия досрочно), возглавляет Председатель Собрания депутатов, который одновременно является Главой сельского поселения и также возглавляет местную администрацию. В настоящее время Администрация сельского поселения состоит из Главы </w:t>
      </w:r>
      <w:r w:rsidRPr="00C432CD">
        <w:rPr>
          <w:rFonts w:cs="Times New Roman"/>
          <w:color w:val="000000"/>
          <w:sz w:val="32"/>
          <w:szCs w:val="32"/>
        </w:rPr>
        <w:lastRenderedPageBreak/>
        <w:t>администрации, главного специалиста и инспектора по воинскому учету.</w:t>
      </w:r>
    </w:p>
    <w:p w:rsidR="0015209D" w:rsidRPr="00C432CD" w:rsidRDefault="0015209D" w:rsidP="0015209D">
      <w:pPr>
        <w:pStyle w:val="a3"/>
        <w:spacing w:after="0"/>
        <w:jc w:val="both"/>
        <w:rPr>
          <w:rFonts w:cs="Times New Roman"/>
          <w:sz w:val="32"/>
          <w:szCs w:val="32"/>
        </w:rPr>
      </w:pPr>
      <w:r w:rsidRPr="00C432CD">
        <w:rPr>
          <w:rFonts w:cs="Times New Roman"/>
          <w:color w:val="000000"/>
          <w:sz w:val="32"/>
          <w:szCs w:val="32"/>
        </w:rPr>
        <w:tab/>
        <w:t>На территории волости находится филиа</w:t>
      </w:r>
      <w:proofErr w:type="gramStart"/>
      <w:r w:rsidRPr="00C432CD">
        <w:rPr>
          <w:rFonts w:cs="Times New Roman"/>
          <w:color w:val="000000"/>
          <w:sz w:val="32"/>
          <w:szCs w:val="32"/>
        </w:rPr>
        <w:t>л-</w:t>
      </w:r>
      <w:proofErr w:type="gramEnd"/>
      <w:r w:rsidRPr="00C432CD">
        <w:rPr>
          <w:rFonts w:cs="Times New Roman"/>
          <w:color w:val="000000"/>
          <w:sz w:val="32"/>
          <w:szCs w:val="32"/>
        </w:rPr>
        <w:t xml:space="preserve"> школа среднего общего образования, один ФАП, офис врача общей практики, две библиотеки, три магазина </w:t>
      </w:r>
      <w:proofErr w:type="spellStart"/>
      <w:r w:rsidRPr="00C432CD">
        <w:rPr>
          <w:rFonts w:cs="Times New Roman"/>
          <w:color w:val="000000"/>
          <w:sz w:val="32"/>
          <w:szCs w:val="32"/>
        </w:rPr>
        <w:t>Райпо</w:t>
      </w:r>
      <w:proofErr w:type="spellEnd"/>
      <w:r w:rsidRPr="00C432CD">
        <w:rPr>
          <w:rFonts w:cs="Times New Roman"/>
          <w:color w:val="000000"/>
          <w:sz w:val="32"/>
          <w:szCs w:val="32"/>
        </w:rPr>
        <w:t xml:space="preserve"> и один частный, два сельских клуба, СХПК «</w:t>
      </w:r>
      <w:proofErr w:type="spellStart"/>
      <w:r w:rsidRPr="00C432CD">
        <w:rPr>
          <w:rFonts w:cs="Times New Roman"/>
          <w:color w:val="000000"/>
          <w:sz w:val="32"/>
          <w:szCs w:val="32"/>
        </w:rPr>
        <w:t>Шалахово</w:t>
      </w:r>
      <w:proofErr w:type="spellEnd"/>
      <w:r w:rsidRPr="00C432CD">
        <w:rPr>
          <w:rFonts w:cs="Times New Roman"/>
          <w:color w:val="000000"/>
          <w:sz w:val="32"/>
          <w:szCs w:val="32"/>
        </w:rPr>
        <w:t xml:space="preserve">», 4 индивидуальных предприятия. </w:t>
      </w:r>
    </w:p>
    <w:p w:rsidR="0015209D" w:rsidRPr="00C432CD" w:rsidRDefault="0015209D" w:rsidP="0015209D">
      <w:pPr>
        <w:pStyle w:val="a3"/>
        <w:ind w:firstLine="380"/>
        <w:jc w:val="both"/>
        <w:rPr>
          <w:rFonts w:cs="Times New Roman"/>
          <w:sz w:val="32"/>
          <w:szCs w:val="32"/>
        </w:rPr>
      </w:pPr>
      <w:r w:rsidRPr="00C432CD">
        <w:rPr>
          <w:rFonts w:cs="Times New Roman"/>
          <w:sz w:val="32"/>
          <w:szCs w:val="32"/>
        </w:rPr>
        <w:t>Площадь поселения составляет 35905,99 кв</w:t>
      </w:r>
      <w:proofErr w:type="gramStart"/>
      <w:r w:rsidRPr="00C432CD">
        <w:rPr>
          <w:rFonts w:cs="Times New Roman"/>
          <w:sz w:val="32"/>
          <w:szCs w:val="32"/>
        </w:rPr>
        <w:t>.м</w:t>
      </w:r>
      <w:proofErr w:type="gramEnd"/>
      <w:r w:rsidRPr="00C432CD">
        <w:rPr>
          <w:rFonts w:cs="Times New Roman"/>
          <w:sz w:val="32"/>
          <w:szCs w:val="32"/>
        </w:rPr>
        <w:t xml:space="preserve">, количество населенных пунктов 39. </w:t>
      </w:r>
    </w:p>
    <w:p w:rsidR="006623C8" w:rsidRPr="00C432CD" w:rsidRDefault="0015209D" w:rsidP="0015209D">
      <w:pPr>
        <w:jc w:val="both"/>
        <w:rPr>
          <w:rFonts w:cs="Times New Roman"/>
          <w:sz w:val="32"/>
          <w:szCs w:val="32"/>
        </w:rPr>
      </w:pPr>
      <w:r w:rsidRPr="00C432CD">
        <w:rPr>
          <w:rFonts w:cs="Times New Roman"/>
          <w:sz w:val="32"/>
          <w:szCs w:val="32"/>
        </w:rPr>
        <w:t xml:space="preserve">                                             </w:t>
      </w:r>
    </w:p>
    <w:p w:rsidR="0015209D" w:rsidRPr="00C432CD" w:rsidRDefault="0015209D" w:rsidP="006623C8">
      <w:pPr>
        <w:jc w:val="center"/>
        <w:rPr>
          <w:rFonts w:cs="Times New Roman"/>
          <w:b/>
          <w:bCs/>
          <w:sz w:val="32"/>
          <w:szCs w:val="32"/>
        </w:rPr>
      </w:pPr>
      <w:r w:rsidRPr="00C432CD">
        <w:rPr>
          <w:rFonts w:cs="Times New Roman"/>
          <w:b/>
          <w:bCs/>
          <w:sz w:val="32"/>
          <w:szCs w:val="32"/>
        </w:rPr>
        <w:t>Демографические  показатели</w:t>
      </w:r>
    </w:p>
    <w:p w:rsidR="006623C8" w:rsidRPr="00C432CD" w:rsidRDefault="006623C8" w:rsidP="006623C8">
      <w:pPr>
        <w:jc w:val="both"/>
        <w:rPr>
          <w:b/>
          <w:bCs/>
          <w:sz w:val="32"/>
          <w:szCs w:val="32"/>
        </w:rPr>
      </w:pPr>
      <w:r w:rsidRPr="00C432CD">
        <w:rPr>
          <w:sz w:val="32"/>
          <w:szCs w:val="32"/>
        </w:rPr>
        <w:t xml:space="preserve">                                               </w:t>
      </w:r>
    </w:p>
    <w:p w:rsidR="006623C8" w:rsidRPr="002B2CA1" w:rsidRDefault="006623C8" w:rsidP="006623C8">
      <w:pPr>
        <w:jc w:val="both"/>
        <w:rPr>
          <w:sz w:val="32"/>
          <w:szCs w:val="32"/>
        </w:rPr>
      </w:pPr>
      <w:r w:rsidRPr="00C432CD">
        <w:rPr>
          <w:b/>
          <w:bCs/>
          <w:sz w:val="32"/>
          <w:szCs w:val="32"/>
        </w:rPr>
        <w:tab/>
      </w:r>
    </w:p>
    <w:p w:rsidR="002B2CA1" w:rsidRPr="002B2CA1" w:rsidRDefault="002B2CA1" w:rsidP="002B2CA1">
      <w:pPr>
        <w:jc w:val="both"/>
        <w:rPr>
          <w:b/>
          <w:bCs/>
          <w:sz w:val="32"/>
          <w:szCs w:val="32"/>
        </w:rPr>
      </w:pPr>
      <w:r w:rsidRPr="002B2CA1">
        <w:rPr>
          <w:sz w:val="32"/>
          <w:szCs w:val="32"/>
        </w:rPr>
        <w:t xml:space="preserve">                                               </w:t>
      </w:r>
      <w:r w:rsidRPr="002B2CA1">
        <w:rPr>
          <w:b/>
          <w:bCs/>
          <w:sz w:val="32"/>
          <w:szCs w:val="32"/>
        </w:rPr>
        <w:t>Демографические  показатели</w:t>
      </w:r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b/>
          <w:bCs/>
          <w:sz w:val="32"/>
          <w:szCs w:val="32"/>
        </w:rPr>
        <w:tab/>
      </w:r>
    </w:p>
    <w:p w:rsidR="002B2CA1" w:rsidRPr="002B2CA1" w:rsidRDefault="002B2CA1" w:rsidP="002B2CA1">
      <w:pPr>
        <w:pStyle w:val="a3"/>
        <w:ind w:firstLine="380"/>
        <w:jc w:val="both"/>
        <w:rPr>
          <w:sz w:val="32"/>
          <w:szCs w:val="32"/>
        </w:rPr>
      </w:pPr>
      <w:r w:rsidRPr="002B2CA1">
        <w:rPr>
          <w:rFonts w:cs="Times New Roman"/>
          <w:sz w:val="32"/>
          <w:szCs w:val="32"/>
        </w:rPr>
        <w:t xml:space="preserve"> На 01.12.2023 года поселение имеет численность  –  661 ( 681-2022г) (708)    человек</w:t>
      </w:r>
      <w:proofErr w:type="gramStart"/>
      <w:r w:rsidRPr="002B2CA1">
        <w:rPr>
          <w:rFonts w:cs="Times New Roman"/>
          <w:sz w:val="32"/>
          <w:szCs w:val="32"/>
        </w:rPr>
        <w:t xml:space="preserve"> ,</w:t>
      </w:r>
      <w:proofErr w:type="gramEnd"/>
      <w:r w:rsidRPr="002B2CA1">
        <w:rPr>
          <w:rFonts w:cs="Times New Roman"/>
          <w:sz w:val="32"/>
          <w:szCs w:val="32"/>
        </w:rPr>
        <w:t xml:space="preserve"> из них женщин- 331 (341-2022г) (357) , мужчин —330  (340-2022г) (351) (355) , </w:t>
      </w:r>
      <w:r w:rsidRPr="002B2CA1">
        <w:rPr>
          <w:rFonts w:cs="Times New Roman"/>
          <w:b/>
          <w:bCs/>
          <w:sz w:val="32"/>
          <w:szCs w:val="32"/>
        </w:rPr>
        <w:t xml:space="preserve"> </w:t>
      </w:r>
      <w:r w:rsidRPr="002B2CA1">
        <w:rPr>
          <w:rFonts w:cs="Times New Roman"/>
          <w:sz w:val="32"/>
          <w:szCs w:val="32"/>
        </w:rPr>
        <w:t>трудоспособное  население  составляет – 354 (360-2022г) (375) (365)   человек,  (женщин —166 (167-2022г) (169) (156)     человек,  мужчин —188 (193-2022г) (206) (209)    человек),  что  составляет -  54%   от  общей  численности  населения. Население пенсионного возраста составляет – 231 (238-2022г)  (248)   дети- 76 (83-2022г) (111), (111)    человек.</w:t>
      </w:r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t xml:space="preserve">       За  11  месяцев  2023г  родилось - 2 (1) человек, умерло — 10 (26),   выбыло -9 , прибыло - 11</w:t>
      </w:r>
      <w:proofErr w:type="gramStart"/>
      <w:r w:rsidRPr="002B2CA1">
        <w:rPr>
          <w:sz w:val="32"/>
          <w:szCs w:val="32"/>
        </w:rPr>
        <w:t xml:space="preserve"> )</w:t>
      </w:r>
      <w:proofErr w:type="gramEnd"/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tab/>
        <w:t>За истекший год население сократилось на 3% .</w:t>
      </w:r>
    </w:p>
    <w:p w:rsidR="002B2CA1" w:rsidRPr="002B2CA1" w:rsidRDefault="002B2CA1" w:rsidP="002B2CA1">
      <w:pPr>
        <w:jc w:val="both"/>
        <w:rPr>
          <w:b/>
          <w:bCs/>
          <w:sz w:val="32"/>
          <w:szCs w:val="32"/>
        </w:rPr>
      </w:pPr>
      <w:r w:rsidRPr="002B2CA1">
        <w:rPr>
          <w:sz w:val="32"/>
          <w:szCs w:val="32"/>
        </w:rPr>
        <w:t xml:space="preserve">                                      </w:t>
      </w:r>
      <w:r w:rsidRPr="002B2CA1">
        <w:rPr>
          <w:b/>
          <w:bCs/>
          <w:sz w:val="32"/>
          <w:szCs w:val="32"/>
        </w:rPr>
        <w:t xml:space="preserve">Содержание  и  обслуживание  объектов </w:t>
      </w:r>
    </w:p>
    <w:p w:rsidR="002B2CA1" w:rsidRPr="002B2CA1" w:rsidRDefault="002B2CA1" w:rsidP="002B2CA1">
      <w:pPr>
        <w:jc w:val="both"/>
        <w:rPr>
          <w:b/>
          <w:bCs/>
          <w:sz w:val="32"/>
          <w:szCs w:val="32"/>
        </w:rPr>
      </w:pPr>
      <w:r w:rsidRPr="002B2CA1">
        <w:rPr>
          <w:b/>
          <w:bCs/>
          <w:sz w:val="32"/>
          <w:szCs w:val="32"/>
        </w:rPr>
        <w:t xml:space="preserve">                                              внешнего  благоустройства</w:t>
      </w:r>
    </w:p>
    <w:p w:rsidR="002B2CA1" w:rsidRPr="002B2CA1" w:rsidRDefault="002B2CA1" w:rsidP="002B2CA1">
      <w:pPr>
        <w:jc w:val="both"/>
        <w:rPr>
          <w:b/>
          <w:bCs/>
          <w:sz w:val="32"/>
          <w:szCs w:val="32"/>
        </w:rPr>
      </w:pPr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t xml:space="preserve">          В  настоящее  время  Администрация  сельского  поселения  «Гультяевская  волость»  осуществляет  расходование  средств  на  организацию  деятельности  по  содержанию  и  обслуживанию  объектов  внешнего  благоустройства  в  соответствии с  утвержденным бюджетом</w:t>
      </w:r>
      <w:proofErr w:type="gramStart"/>
      <w:r w:rsidRPr="002B2CA1">
        <w:rPr>
          <w:sz w:val="32"/>
          <w:szCs w:val="32"/>
        </w:rPr>
        <w:t xml:space="preserve"> .</w:t>
      </w:r>
      <w:proofErr w:type="gramEnd"/>
      <w:r w:rsidRPr="002B2CA1">
        <w:rPr>
          <w:sz w:val="32"/>
          <w:szCs w:val="32"/>
        </w:rPr>
        <w:t xml:space="preserve">  Исполнение смет  расходов  на  указанные  цели  планируется  в  размере  100 %.</w:t>
      </w:r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t xml:space="preserve">       Расходы  по  обслуживанию  объектов  внешнего  благоустройства  поселения  в  текущем  году  производились  согласно  заключенным  договорам  и  контрактам в  пределах  утвержденных  смет.</w:t>
      </w:r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lastRenderedPageBreak/>
        <w:t xml:space="preserve">     Вопросы  дорожной  деятельности, благоустройства  и  санитарного  содержания  являются  основными  направлениями  деятельности  поселения.</w:t>
      </w:r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t xml:space="preserve">          По  статье  «Благоустройство»  на  2024 год заложено ---94,8    (2023г- 128),  основной расход  средств с этой статьи - это оплата уличного освещения, вывоз мусора и ТБО, содержание мест   захоронений в рамках муниципальной целевой программы.</w:t>
      </w:r>
    </w:p>
    <w:p w:rsidR="002B2CA1" w:rsidRPr="002B2CA1" w:rsidRDefault="002B2CA1" w:rsidP="002B2CA1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tab/>
        <w:t xml:space="preserve"> По статье «Национальная экономика» (дорожное хозяйство) – 617,0 (2023г-573,0) В 2023 году  на средства с этой статьи проведен  частичный ремонт  дорог  в  границах  населенных  пунктов  д. Шилово, </w:t>
      </w:r>
      <w:proofErr w:type="spellStart"/>
      <w:r w:rsidRPr="002B2CA1">
        <w:rPr>
          <w:sz w:val="32"/>
          <w:szCs w:val="32"/>
        </w:rPr>
        <w:t>Исаево</w:t>
      </w:r>
      <w:proofErr w:type="spellEnd"/>
      <w:r w:rsidRPr="002B2CA1">
        <w:rPr>
          <w:sz w:val="32"/>
          <w:szCs w:val="32"/>
        </w:rPr>
        <w:t xml:space="preserve">, Батурино, Белое, Гришино, </w:t>
      </w:r>
      <w:proofErr w:type="spellStart"/>
      <w:r w:rsidRPr="002B2CA1">
        <w:rPr>
          <w:sz w:val="32"/>
          <w:szCs w:val="32"/>
        </w:rPr>
        <w:t>Шалахово</w:t>
      </w:r>
      <w:proofErr w:type="spellEnd"/>
      <w:r w:rsidRPr="002B2CA1">
        <w:rPr>
          <w:sz w:val="32"/>
          <w:szCs w:val="32"/>
        </w:rPr>
        <w:t>,  проводились работы по  расчистке снега муниципальных дорог местного значения</w:t>
      </w:r>
    </w:p>
    <w:p w:rsidR="006623C8" w:rsidRPr="002B2CA1" w:rsidRDefault="002B2CA1" w:rsidP="006623C8">
      <w:pPr>
        <w:jc w:val="both"/>
        <w:rPr>
          <w:sz w:val="32"/>
          <w:szCs w:val="32"/>
        </w:rPr>
      </w:pPr>
      <w:r w:rsidRPr="002B2CA1">
        <w:rPr>
          <w:sz w:val="32"/>
          <w:szCs w:val="32"/>
        </w:rPr>
        <w:t xml:space="preserve">            Планируется  проведение ремонта дорожного полотна и содержания дорог в границах населенных пунктов СП «Гультяевская волость» в  2024  году в соответствии с муниципальной программой «Дорожная деятельность на территории муниципального образования «Гультяевская волость», планируется проведение контрольных мероприятий по дорожной деятельности в соответствии с принятым законодательством.</w:t>
      </w:r>
    </w:p>
    <w:p w:rsidR="00E86C40" w:rsidRPr="00C432CD" w:rsidRDefault="00E86C40" w:rsidP="00E86C40">
      <w:pPr>
        <w:jc w:val="both"/>
        <w:rPr>
          <w:sz w:val="32"/>
          <w:szCs w:val="32"/>
        </w:rPr>
      </w:pPr>
      <w:r w:rsidRPr="00C432CD">
        <w:rPr>
          <w:sz w:val="32"/>
          <w:szCs w:val="32"/>
        </w:rPr>
        <w:t xml:space="preserve">  Всего на балансе волости стоит 129,197 км дорог местного значения.</w:t>
      </w:r>
    </w:p>
    <w:p w:rsidR="00E86C40" w:rsidRPr="00C432CD" w:rsidRDefault="00E86C40" w:rsidP="00E86C40">
      <w:pPr>
        <w:jc w:val="both"/>
        <w:rPr>
          <w:sz w:val="32"/>
          <w:szCs w:val="32"/>
        </w:rPr>
      </w:pPr>
      <w:r w:rsidRPr="00C432CD">
        <w:rPr>
          <w:sz w:val="32"/>
          <w:szCs w:val="32"/>
        </w:rPr>
        <w:t xml:space="preserve">            Планируется  проведение ремонта дорожного полотна и содержания дорог в границах населенных пунктов СП «Гультяевская волость» в  2023  году в соответствии с муниципальной программой «Дорожная деятельность на территории муниципального образования «Гультяевская волость»</w:t>
      </w:r>
      <w:proofErr w:type="gramStart"/>
      <w:r w:rsidRPr="00C432CD">
        <w:rPr>
          <w:sz w:val="32"/>
          <w:szCs w:val="32"/>
        </w:rPr>
        <w:t xml:space="preserve"> .</w:t>
      </w:r>
      <w:proofErr w:type="gramEnd"/>
    </w:p>
    <w:p w:rsidR="0015209D" w:rsidRPr="00C432CD" w:rsidRDefault="0015209D" w:rsidP="00FE7574">
      <w:pPr>
        <w:pStyle w:val="a3"/>
        <w:jc w:val="both"/>
        <w:rPr>
          <w:rFonts w:cs="Times New Roman"/>
          <w:sz w:val="32"/>
          <w:szCs w:val="32"/>
        </w:rPr>
      </w:pPr>
    </w:p>
    <w:p w:rsidR="0015209D" w:rsidRPr="00C432CD" w:rsidRDefault="0015209D" w:rsidP="0015209D">
      <w:pPr>
        <w:pStyle w:val="a3"/>
        <w:spacing w:after="0"/>
        <w:jc w:val="both"/>
        <w:rPr>
          <w:rFonts w:cs="Times New Roman"/>
          <w:color w:val="000000"/>
          <w:sz w:val="32"/>
          <w:szCs w:val="32"/>
        </w:rPr>
      </w:pPr>
      <w:r w:rsidRPr="00C432CD">
        <w:rPr>
          <w:rFonts w:cs="Times New Roman"/>
          <w:color w:val="000000"/>
          <w:sz w:val="32"/>
          <w:szCs w:val="32"/>
        </w:rPr>
        <w:tab/>
      </w:r>
      <w:r w:rsidRPr="00C432CD">
        <w:rPr>
          <w:rFonts w:cs="Times New Roman"/>
          <w:color w:val="000000"/>
          <w:sz w:val="32"/>
          <w:szCs w:val="32"/>
        </w:rPr>
        <w:tab/>
      </w:r>
      <w:proofErr w:type="gramStart"/>
      <w:r w:rsidRPr="00C432CD">
        <w:rPr>
          <w:rFonts w:cs="Times New Roman"/>
          <w:color w:val="000000"/>
          <w:sz w:val="32"/>
          <w:szCs w:val="32"/>
        </w:rPr>
        <w:t>Администрацией сельского поселения налажено сотрудничество с органами внутренних дел, органами прокуратуры, редакцией районной газеты «Вперед», социальными учреждениями, Центром занятости населения (ГКУ ПО «ОЦЗН».</w:t>
      </w:r>
      <w:proofErr w:type="gramEnd"/>
      <w:r w:rsidRPr="00C432CD">
        <w:rPr>
          <w:rFonts w:cs="Times New Roman"/>
          <w:color w:val="000000"/>
          <w:sz w:val="32"/>
          <w:szCs w:val="32"/>
        </w:rPr>
        <w:t xml:space="preserve"> Периодически проводятся выезды мобильной бригады, в состав которой входят сотрудники администрации волости.</w:t>
      </w:r>
    </w:p>
    <w:p w:rsidR="0015209D" w:rsidRPr="00C432CD" w:rsidRDefault="0015209D" w:rsidP="0015209D">
      <w:pPr>
        <w:pStyle w:val="a3"/>
        <w:jc w:val="both"/>
        <w:rPr>
          <w:rFonts w:cs="Times New Roman"/>
          <w:sz w:val="32"/>
          <w:szCs w:val="32"/>
        </w:rPr>
      </w:pPr>
      <w:r w:rsidRPr="00C432CD">
        <w:rPr>
          <w:rFonts w:cs="Times New Roman"/>
          <w:color w:val="000000"/>
          <w:sz w:val="32"/>
          <w:szCs w:val="32"/>
        </w:rPr>
        <w:tab/>
        <w:t xml:space="preserve"> В течение года вносились изменения в бюджет муниципального образования «Гультяевская волость», изменения в некоторые нормативные акты в связи с изменениями в законодательстве, а также на основании протестов, представлений прокуратуры Пустошкинского района.</w:t>
      </w:r>
      <w:r w:rsidR="005A29A0">
        <w:rPr>
          <w:rFonts w:cs="Times New Roman"/>
          <w:sz w:val="32"/>
          <w:szCs w:val="32"/>
        </w:rPr>
        <w:t xml:space="preserve"> В 2023</w:t>
      </w:r>
      <w:r w:rsidRPr="00C432CD">
        <w:rPr>
          <w:rFonts w:cs="Times New Roman"/>
          <w:sz w:val="32"/>
          <w:szCs w:val="32"/>
        </w:rPr>
        <w:t xml:space="preserve">г. было проведено 4 </w:t>
      </w:r>
      <w:r w:rsidRPr="00C432CD">
        <w:rPr>
          <w:rFonts w:cs="Times New Roman"/>
          <w:sz w:val="32"/>
          <w:szCs w:val="32"/>
        </w:rPr>
        <w:lastRenderedPageBreak/>
        <w:t>очередные сессий Собрания депутатов, на которых принято 25 решений. Издано 5 постановления Главы поселения, 41 постановление Администрации поселения, 22 распоряжения Администрации по основной деятельности, 15 распоряжений Администрации по личному составу.</w:t>
      </w:r>
      <w:r w:rsidRPr="00C432CD">
        <w:rPr>
          <w:rFonts w:cs="Times New Roman"/>
          <w:color w:val="000000"/>
          <w:sz w:val="32"/>
          <w:szCs w:val="32"/>
        </w:rPr>
        <w:t xml:space="preserve"> Ведется учет всех хозяй</w:t>
      </w:r>
      <w:proofErr w:type="gramStart"/>
      <w:r w:rsidRPr="00C432CD">
        <w:rPr>
          <w:rFonts w:cs="Times New Roman"/>
          <w:color w:val="000000"/>
          <w:sz w:val="32"/>
          <w:szCs w:val="32"/>
        </w:rPr>
        <w:t>ств гр</w:t>
      </w:r>
      <w:proofErr w:type="gramEnd"/>
      <w:r w:rsidRPr="00C432CD">
        <w:rPr>
          <w:rFonts w:cs="Times New Roman"/>
          <w:color w:val="000000"/>
          <w:sz w:val="32"/>
          <w:szCs w:val="32"/>
        </w:rPr>
        <w:t>аждан (</w:t>
      </w:r>
      <w:proofErr w:type="spellStart"/>
      <w:r w:rsidRPr="00C432CD">
        <w:rPr>
          <w:rFonts w:cs="Times New Roman"/>
          <w:color w:val="000000"/>
          <w:sz w:val="32"/>
          <w:szCs w:val="32"/>
        </w:rPr>
        <w:t>похозяйственный</w:t>
      </w:r>
      <w:proofErr w:type="spellEnd"/>
      <w:r w:rsidRPr="00C432CD">
        <w:rPr>
          <w:rFonts w:cs="Times New Roman"/>
          <w:color w:val="000000"/>
          <w:sz w:val="32"/>
          <w:szCs w:val="32"/>
        </w:rPr>
        <w:t xml:space="preserve"> учет)</w:t>
      </w:r>
      <w:r w:rsidR="00EC16D9">
        <w:rPr>
          <w:rFonts w:cs="Times New Roman"/>
          <w:color w:val="000000"/>
          <w:sz w:val="32"/>
          <w:szCs w:val="32"/>
        </w:rPr>
        <w:t xml:space="preserve">, в 2023г начата работа по оформлению электронных </w:t>
      </w:r>
      <w:proofErr w:type="spellStart"/>
      <w:r w:rsidR="00EC16D9">
        <w:rPr>
          <w:rFonts w:cs="Times New Roman"/>
          <w:color w:val="000000"/>
          <w:sz w:val="32"/>
          <w:szCs w:val="32"/>
        </w:rPr>
        <w:t>похозяйственных</w:t>
      </w:r>
      <w:proofErr w:type="spellEnd"/>
      <w:r w:rsidR="00EC16D9">
        <w:rPr>
          <w:rFonts w:cs="Times New Roman"/>
          <w:color w:val="000000"/>
          <w:sz w:val="32"/>
          <w:szCs w:val="32"/>
        </w:rPr>
        <w:t xml:space="preserve"> книг.</w:t>
      </w:r>
    </w:p>
    <w:p w:rsidR="0015209D" w:rsidRPr="00C432CD" w:rsidRDefault="0015209D" w:rsidP="0015209D">
      <w:pPr>
        <w:jc w:val="both"/>
        <w:rPr>
          <w:rFonts w:cs="Times New Roman"/>
          <w:sz w:val="32"/>
          <w:szCs w:val="32"/>
        </w:rPr>
      </w:pPr>
      <w:r w:rsidRPr="00C432CD">
        <w:rPr>
          <w:rFonts w:cs="Times New Roman"/>
          <w:sz w:val="32"/>
          <w:szCs w:val="32"/>
        </w:rPr>
        <w:t xml:space="preserve">Финансовая деятельность волости ведется в соответствии с принятым бюджетом СП «Гультяевская волость». </w:t>
      </w:r>
    </w:p>
    <w:p w:rsidR="006623C8" w:rsidRPr="00C432CD" w:rsidRDefault="006623C8" w:rsidP="006623C8">
      <w:pPr>
        <w:jc w:val="center"/>
        <w:rPr>
          <w:b/>
          <w:sz w:val="32"/>
          <w:szCs w:val="32"/>
        </w:rPr>
      </w:pPr>
    </w:p>
    <w:p w:rsidR="006623C8" w:rsidRPr="000124BC" w:rsidRDefault="006623C8" w:rsidP="006623C8">
      <w:pPr>
        <w:ind w:firstLine="709"/>
        <w:jc w:val="both"/>
        <w:rPr>
          <w:sz w:val="32"/>
          <w:szCs w:val="32"/>
        </w:rPr>
      </w:pPr>
    </w:p>
    <w:p w:rsidR="00FF3163" w:rsidRPr="000124BC" w:rsidRDefault="00FF3163" w:rsidP="00FF3163">
      <w:pPr>
        <w:jc w:val="center"/>
        <w:rPr>
          <w:b/>
          <w:bCs/>
          <w:color w:val="000000"/>
          <w:sz w:val="32"/>
          <w:szCs w:val="32"/>
        </w:rPr>
      </w:pPr>
      <w:r w:rsidRPr="000124BC">
        <w:rPr>
          <w:b/>
          <w:bCs/>
          <w:color w:val="000000"/>
          <w:sz w:val="32"/>
          <w:szCs w:val="32"/>
        </w:rPr>
        <w:t>Раздел 1. Организационная структура</w:t>
      </w:r>
    </w:p>
    <w:p w:rsidR="00FF3163" w:rsidRPr="000124BC" w:rsidRDefault="00FF3163" w:rsidP="00FF3163">
      <w:pPr>
        <w:jc w:val="center"/>
        <w:rPr>
          <w:b/>
          <w:sz w:val="32"/>
          <w:szCs w:val="32"/>
        </w:rPr>
      </w:pPr>
    </w:p>
    <w:p w:rsidR="00FF3163" w:rsidRPr="000124BC" w:rsidRDefault="00FF3163" w:rsidP="00FF3163">
      <w:pPr>
        <w:autoSpaceDE w:val="0"/>
        <w:autoSpaceDN w:val="0"/>
        <w:adjustRightInd w:val="0"/>
        <w:ind w:firstLine="708"/>
        <w:jc w:val="both"/>
        <w:rPr>
          <w:color w:val="000000"/>
          <w:sz w:val="32"/>
          <w:szCs w:val="32"/>
        </w:rPr>
      </w:pPr>
      <w:r w:rsidRPr="000124BC">
        <w:rPr>
          <w:color w:val="000000"/>
          <w:sz w:val="32"/>
          <w:szCs w:val="32"/>
        </w:rPr>
        <w:t>Годовая отчетность об исполнении бюджета сельского поселения «Гультяевская  волость» за 2023 год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191н.</w:t>
      </w:r>
    </w:p>
    <w:p w:rsidR="00FF3163" w:rsidRPr="000124BC" w:rsidRDefault="00FF3163" w:rsidP="00FF3163">
      <w:pPr>
        <w:ind w:firstLine="709"/>
        <w:jc w:val="both"/>
        <w:rPr>
          <w:sz w:val="32"/>
          <w:szCs w:val="32"/>
        </w:rPr>
      </w:pPr>
      <w:r w:rsidRPr="000124BC">
        <w:rPr>
          <w:sz w:val="32"/>
          <w:szCs w:val="32"/>
        </w:rPr>
        <w:t xml:space="preserve">Бюджет </w:t>
      </w:r>
      <w:r w:rsidRPr="000124BC">
        <w:rPr>
          <w:color w:val="000000"/>
          <w:sz w:val="32"/>
          <w:szCs w:val="32"/>
        </w:rPr>
        <w:t xml:space="preserve">сельского  поселения «Гультяевская волость» </w:t>
      </w:r>
      <w:r w:rsidRPr="000124BC">
        <w:rPr>
          <w:sz w:val="32"/>
          <w:szCs w:val="32"/>
        </w:rPr>
        <w:t xml:space="preserve">на 2023 год и плановый период 2024 и 2025 годов» утвержден решением Собрания депутатов </w:t>
      </w:r>
      <w:r w:rsidRPr="000124BC">
        <w:rPr>
          <w:color w:val="000000"/>
          <w:sz w:val="32"/>
          <w:szCs w:val="32"/>
        </w:rPr>
        <w:t xml:space="preserve">сельского поселения «Гультяевская волость» </w:t>
      </w:r>
      <w:r w:rsidRPr="000124BC">
        <w:rPr>
          <w:sz w:val="32"/>
          <w:szCs w:val="32"/>
        </w:rPr>
        <w:t>от 28.12.2022 № 70 "О бюджете муниципального образования "Гультяевская   волость" на 2023 год и плановый период 2024-2025 годов" (с изменениями</w:t>
      </w:r>
      <w:r w:rsidR="000124BC" w:rsidRPr="000124BC">
        <w:rPr>
          <w:sz w:val="32"/>
          <w:szCs w:val="32"/>
        </w:rPr>
        <w:t xml:space="preserve"> №87 от 29.06.2023, №93 от 12.12.2023</w:t>
      </w:r>
      <w:r w:rsidRPr="000124BC">
        <w:rPr>
          <w:sz w:val="32"/>
          <w:szCs w:val="32"/>
        </w:rPr>
        <w:t xml:space="preserve">). </w:t>
      </w:r>
    </w:p>
    <w:p w:rsidR="00FF3163" w:rsidRPr="000124BC" w:rsidRDefault="00FF3163" w:rsidP="00FF3163">
      <w:pPr>
        <w:ind w:firstLine="709"/>
        <w:jc w:val="both"/>
        <w:rPr>
          <w:sz w:val="32"/>
          <w:szCs w:val="32"/>
        </w:rPr>
      </w:pPr>
    </w:p>
    <w:p w:rsidR="00FF3163" w:rsidRPr="000124BC" w:rsidRDefault="00FF3163" w:rsidP="00FF3163">
      <w:pPr>
        <w:ind w:firstLine="709"/>
        <w:jc w:val="center"/>
        <w:rPr>
          <w:b/>
          <w:sz w:val="32"/>
          <w:szCs w:val="32"/>
        </w:rPr>
      </w:pPr>
      <w:r w:rsidRPr="000124BC">
        <w:rPr>
          <w:b/>
          <w:sz w:val="32"/>
          <w:szCs w:val="32"/>
        </w:rPr>
        <w:t>Доходы бюджета МО "Гультяевская   волость"</w:t>
      </w:r>
    </w:p>
    <w:p w:rsidR="00FF3163" w:rsidRPr="000124BC" w:rsidRDefault="00FF3163" w:rsidP="00FF3163">
      <w:pPr>
        <w:ind w:firstLine="709"/>
        <w:jc w:val="center"/>
        <w:rPr>
          <w:b/>
          <w:sz w:val="32"/>
          <w:szCs w:val="32"/>
        </w:rPr>
      </w:pPr>
    </w:p>
    <w:p w:rsidR="00FF3163" w:rsidRPr="000124BC" w:rsidRDefault="00FF3163" w:rsidP="00FF3163">
      <w:pPr>
        <w:jc w:val="both"/>
        <w:rPr>
          <w:sz w:val="32"/>
          <w:szCs w:val="32"/>
        </w:rPr>
      </w:pPr>
      <w:r w:rsidRPr="000124BC">
        <w:rPr>
          <w:b/>
          <w:sz w:val="32"/>
          <w:szCs w:val="32"/>
        </w:rPr>
        <w:t xml:space="preserve">        Доходная часть</w:t>
      </w:r>
      <w:r w:rsidRPr="000124BC">
        <w:rPr>
          <w:sz w:val="32"/>
          <w:szCs w:val="32"/>
        </w:rPr>
        <w:t xml:space="preserve"> бюджета сельского поселения «"Гультяевская   волость" выполнена на 104.3 процента, при плане 3851.8 тыс. руб. выполнение составляет 4016.2 тыс.. руб. В том числе налоговые и неналоговые доходы выполнены на 108.9 процента </w:t>
      </w:r>
      <w:proofErr w:type="gramStart"/>
      <w:r w:rsidRPr="000124BC">
        <w:rPr>
          <w:sz w:val="32"/>
          <w:szCs w:val="32"/>
        </w:rPr>
        <w:t xml:space="preserve">( </w:t>
      </w:r>
      <w:proofErr w:type="gramEnd"/>
      <w:r w:rsidRPr="000124BC">
        <w:rPr>
          <w:sz w:val="32"/>
          <w:szCs w:val="32"/>
        </w:rPr>
        <w:t>при плане 2008.0 тыс. руб. выполнено 2187.6 тыс. руб.)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 Безвозмездные поступления выполнены в </w:t>
      </w:r>
      <w:proofErr w:type="spellStart"/>
      <w:proofErr w:type="gramStart"/>
      <w:r w:rsidRPr="000124BC">
        <w:rPr>
          <w:sz w:val="32"/>
          <w:szCs w:val="32"/>
        </w:rPr>
        <w:t>в</w:t>
      </w:r>
      <w:proofErr w:type="spellEnd"/>
      <w:proofErr w:type="gramEnd"/>
      <w:r w:rsidRPr="000124BC">
        <w:rPr>
          <w:sz w:val="32"/>
          <w:szCs w:val="32"/>
        </w:rPr>
        <w:t xml:space="preserve"> сумме 1828.6 тыс. руб.  при плане 1843.8 тыс.руб.  В том числе дотация бюджетам на поддержку мер по обеспечению сбалансированности бюджетов получена  в сумме 47.0 тыс. руб., дотация на выравнивание бюджетной обеспеченности выполнена на сумму 458.3 тыс. </w:t>
      </w:r>
      <w:proofErr w:type="spellStart"/>
      <w:r w:rsidRPr="000124BC">
        <w:rPr>
          <w:sz w:val="32"/>
          <w:szCs w:val="32"/>
        </w:rPr>
        <w:lastRenderedPageBreak/>
        <w:t>руб.,субвенция</w:t>
      </w:r>
      <w:proofErr w:type="spellEnd"/>
      <w:r w:rsidRPr="000124BC">
        <w:rPr>
          <w:sz w:val="32"/>
          <w:szCs w:val="32"/>
        </w:rPr>
        <w:t xml:space="preserve"> на осуществление полномочий по первичному воинскому учету выполн</w:t>
      </w:r>
      <w:r w:rsidR="00EC16D9">
        <w:rPr>
          <w:sz w:val="32"/>
          <w:szCs w:val="32"/>
        </w:rPr>
        <w:t>ена в сумме 105.6 тыс. руб.( 100</w:t>
      </w:r>
      <w:r w:rsidRPr="000124BC">
        <w:rPr>
          <w:sz w:val="32"/>
          <w:szCs w:val="32"/>
        </w:rPr>
        <w:t xml:space="preserve"> процентов),   иные межбюджетные трансферты получены в  сумме 167.7 тыс. руб. (см. приложение № 1).п</w:t>
      </w:r>
      <w:r w:rsidRPr="000124BC">
        <w:rPr>
          <w:bCs/>
          <w:sz w:val="32"/>
          <w:szCs w:val="32"/>
        </w:rPr>
        <w:t>рочие субсидии бюджетам сельских поселений получены в сумме 400.0 тыс. руб. при плане 415.2 тыс. руб.</w:t>
      </w:r>
    </w:p>
    <w:p w:rsidR="00FF3163" w:rsidRPr="000124BC" w:rsidRDefault="00FF3163" w:rsidP="00FF3163">
      <w:pPr>
        <w:rPr>
          <w:b/>
          <w:sz w:val="32"/>
          <w:szCs w:val="32"/>
        </w:rPr>
      </w:pP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b/>
          <w:sz w:val="32"/>
          <w:szCs w:val="32"/>
        </w:rPr>
        <w:t xml:space="preserve">  Из числа налоговых доходов</w:t>
      </w:r>
      <w:r w:rsidRPr="000124BC">
        <w:rPr>
          <w:sz w:val="32"/>
          <w:szCs w:val="32"/>
        </w:rPr>
        <w:t xml:space="preserve"> налог по доходам физических лиц  при плане 138,0 тыс. руб. выполнен в сумме 275.6 тыс. руб., что составляет более 100  процентов.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По земельному налогу выполнение составляет  84,8  %   в сумме 924,8 тыс. руб. при плане 1090,0 тыс. руб.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Доход от уплаты акцизов при плане  571,0 тыс. руб. составил 664,9 тыс. руб., что составляет 116,4 процента.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         Налог на имущество физических лиц   при плане 49,0 тыс. руб. получено 49,9 тыс. руб., что составляет 101,8 процента.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  Единый сельхозналог получен в сумме 268,0 </w:t>
      </w:r>
      <w:proofErr w:type="spellStart"/>
      <w:proofErr w:type="gramStart"/>
      <w:r w:rsidRPr="000124BC">
        <w:rPr>
          <w:sz w:val="32"/>
          <w:szCs w:val="32"/>
        </w:rPr>
        <w:t>тыс</w:t>
      </w:r>
      <w:proofErr w:type="spellEnd"/>
      <w:proofErr w:type="gramEnd"/>
      <w:r w:rsidRPr="000124BC">
        <w:rPr>
          <w:sz w:val="32"/>
          <w:szCs w:val="32"/>
        </w:rPr>
        <w:t xml:space="preserve"> руб.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>Доход от арендной платы составил 4,4 тыс. руб.</w:t>
      </w:r>
    </w:p>
    <w:p w:rsidR="002B2CA1" w:rsidRDefault="002B2CA1" w:rsidP="00EC16D9">
      <w:pPr>
        <w:rPr>
          <w:b/>
          <w:sz w:val="32"/>
          <w:szCs w:val="32"/>
        </w:rPr>
      </w:pPr>
    </w:p>
    <w:p w:rsidR="002B2CA1" w:rsidRDefault="002B2CA1" w:rsidP="00FF3163">
      <w:pPr>
        <w:ind w:firstLine="709"/>
        <w:jc w:val="center"/>
        <w:rPr>
          <w:b/>
          <w:sz w:val="32"/>
          <w:szCs w:val="32"/>
        </w:rPr>
      </w:pPr>
    </w:p>
    <w:p w:rsidR="00FF3163" w:rsidRPr="000124BC" w:rsidRDefault="00FF3163" w:rsidP="00FF3163">
      <w:pPr>
        <w:ind w:firstLine="709"/>
        <w:jc w:val="center"/>
        <w:rPr>
          <w:b/>
          <w:color w:val="000000"/>
          <w:sz w:val="32"/>
          <w:szCs w:val="32"/>
        </w:rPr>
      </w:pPr>
      <w:r w:rsidRPr="000124BC">
        <w:rPr>
          <w:b/>
          <w:sz w:val="32"/>
          <w:szCs w:val="32"/>
        </w:rPr>
        <w:t>Расходы бюджета</w:t>
      </w:r>
      <w:r w:rsidRPr="000124BC">
        <w:rPr>
          <w:color w:val="000000"/>
          <w:sz w:val="32"/>
          <w:szCs w:val="32"/>
        </w:rPr>
        <w:t xml:space="preserve"> </w:t>
      </w:r>
      <w:r w:rsidRPr="000124BC">
        <w:rPr>
          <w:b/>
          <w:color w:val="000000"/>
          <w:sz w:val="32"/>
          <w:szCs w:val="32"/>
        </w:rPr>
        <w:t xml:space="preserve">МО </w:t>
      </w:r>
      <w:r w:rsidRPr="000124BC">
        <w:rPr>
          <w:b/>
          <w:sz w:val="32"/>
          <w:szCs w:val="32"/>
        </w:rPr>
        <w:t>"Гультяевская   волость"</w:t>
      </w:r>
    </w:p>
    <w:p w:rsidR="00FF3163" w:rsidRPr="000124BC" w:rsidRDefault="00FF3163" w:rsidP="00FF3163">
      <w:pPr>
        <w:ind w:firstLine="709"/>
        <w:jc w:val="center"/>
        <w:rPr>
          <w:b/>
          <w:sz w:val="32"/>
          <w:szCs w:val="32"/>
        </w:rPr>
      </w:pPr>
    </w:p>
    <w:p w:rsidR="00FF3163" w:rsidRPr="000124BC" w:rsidRDefault="00FF3163" w:rsidP="00FF3163">
      <w:pPr>
        <w:ind w:firstLine="709"/>
        <w:jc w:val="both"/>
        <w:rPr>
          <w:sz w:val="32"/>
          <w:szCs w:val="32"/>
        </w:rPr>
      </w:pPr>
      <w:r w:rsidRPr="000124BC">
        <w:rPr>
          <w:sz w:val="32"/>
          <w:szCs w:val="32"/>
        </w:rPr>
        <w:t xml:space="preserve">Бюджет 2023 года по своей экономической структуре расходов имел социальную направленность. </w:t>
      </w:r>
    </w:p>
    <w:p w:rsidR="00FF3163" w:rsidRPr="000124BC" w:rsidRDefault="00FF3163" w:rsidP="00FF3163">
      <w:pPr>
        <w:ind w:firstLine="709"/>
        <w:jc w:val="both"/>
        <w:rPr>
          <w:sz w:val="32"/>
          <w:szCs w:val="32"/>
        </w:rPr>
      </w:pPr>
      <w:r w:rsidRPr="000124BC">
        <w:rPr>
          <w:sz w:val="32"/>
          <w:szCs w:val="32"/>
        </w:rPr>
        <w:t xml:space="preserve">Бюджет </w:t>
      </w:r>
      <w:r w:rsidRPr="000124BC">
        <w:rPr>
          <w:color w:val="000000"/>
          <w:sz w:val="32"/>
          <w:szCs w:val="32"/>
        </w:rPr>
        <w:t xml:space="preserve">МО </w:t>
      </w:r>
      <w:r w:rsidRPr="000124BC">
        <w:rPr>
          <w:sz w:val="32"/>
          <w:szCs w:val="32"/>
        </w:rPr>
        <w:t>"Гультяевская   волость" не имеет просроченной кредиторской задолженности.</w:t>
      </w:r>
    </w:p>
    <w:p w:rsidR="00FF3163" w:rsidRPr="000124BC" w:rsidRDefault="00FF3163" w:rsidP="00FF3163">
      <w:pPr>
        <w:ind w:firstLine="709"/>
        <w:jc w:val="both"/>
        <w:rPr>
          <w:sz w:val="32"/>
          <w:szCs w:val="32"/>
        </w:rPr>
      </w:pPr>
      <w:r w:rsidRPr="000124BC">
        <w:rPr>
          <w:sz w:val="32"/>
          <w:szCs w:val="32"/>
        </w:rPr>
        <w:t>Остатки на счете бюджета МО «Гультяевская   волость</w:t>
      </w:r>
      <w:r w:rsidRPr="000124BC">
        <w:rPr>
          <w:color w:val="000000"/>
          <w:sz w:val="32"/>
          <w:szCs w:val="32"/>
        </w:rPr>
        <w:t>»</w:t>
      </w:r>
      <w:r w:rsidRPr="000124BC">
        <w:rPr>
          <w:sz w:val="32"/>
          <w:szCs w:val="32"/>
        </w:rPr>
        <w:t xml:space="preserve"> на 01.01.2024 составили 487,3 тыс. рублей.</w:t>
      </w:r>
    </w:p>
    <w:p w:rsidR="00FF3163" w:rsidRPr="000124BC" w:rsidRDefault="00FF3163" w:rsidP="00FF3163">
      <w:pPr>
        <w:ind w:firstLine="709"/>
        <w:jc w:val="center"/>
        <w:rPr>
          <w:b/>
          <w:sz w:val="32"/>
          <w:szCs w:val="32"/>
        </w:rPr>
      </w:pP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b/>
          <w:sz w:val="32"/>
          <w:szCs w:val="32"/>
        </w:rPr>
        <w:t xml:space="preserve">          Расходная часть</w:t>
      </w:r>
      <w:r w:rsidRPr="000124BC">
        <w:rPr>
          <w:sz w:val="32"/>
          <w:szCs w:val="32"/>
        </w:rPr>
        <w:t xml:space="preserve"> бюджета поселения за 2023 год выполнена на 90,4    процента, что  составляет 3892,4 тыс. руб. при плане 4305,4  тыс. руб.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   По разделу «Общегосударственные вопросы» отражены расходы по содержанию главы муниципального образования, содержание аппарата местного самоуправления, резервный фонд.  В целом освоение составляет  2040,9тыс. руб.  при плане 2140,0 тыс. руб. Это 95,4 % к плану.  В том числе расходы на содержание главы муниципального образования при плане 636,8 тыс. руб. выполнены </w:t>
      </w:r>
      <w:r w:rsidRPr="000124BC">
        <w:rPr>
          <w:sz w:val="32"/>
          <w:szCs w:val="32"/>
        </w:rPr>
        <w:lastRenderedPageBreak/>
        <w:t>в сумме 635,4 тыс. руб. На содержание аппарата местного самоуправления израсходовано 1385,5 тыс. руб. при плане 1483,2 тыс. руб. По резервному фонду использованы лимиты в сумме 20,0 тыс. руб.</w:t>
      </w:r>
    </w:p>
    <w:p w:rsidR="00FF3163" w:rsidRPr="000124BC" w:rsidRDefault="00FF3163" w:rsidP="00FF3163">
      <w:pPr>
        <w:rPr>
          <w:sz w:val="32"/>
          <w:szCs w:val="32"/>
        </w:rPr>
      </w:pP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По разделу «Мобилизационная и вневойсковая подготовка» средства освоены в полном объеме в сумме 105,6 тыс. руб.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По разделу «Дорожное хозяйство» при  плане 571,0 тыс. руб. выполнение составляет 100 процентов.</w:t>
      </w:r>
    </w:p>
    <w:p w:rsidR="00FF3163" w:rsidRPr="000124BC" w:rsidRDefault="00FF3163" w:rsidP="00FF3163">
      <w:pPr>
        <w:rPr>
          <w:sz w:val="32"/>
          <w:szCs w:val="32"/>
        </w:rPr>
      </w:pP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 По разделу «Коммунальное хозяйство» при плане   167,7 руб. выполнено 100 процентов.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 </w:t>
      </w:r>
      <w:proofErr w:type="gramStart"/>
      <w:r w:rsidRPr="000124BC">
        <w:rPr>
          <w:sz w:val="32"/>
          <w:szCs w:val="32"/>
        </w:rPr>
        <w:t>По разделу «Благоустройство» в целом выполнение составляет 75,6 %. , при плане 1225,0 тыс. руб. освоено 926,4 тыс. руб. Этот раздел включает мероприятия по обеспечению  уличного освещения ( план 131,0 т.р., выполнено 105,6 т.р.), по организации и содержанию мест захоронения ( план 15,0 тыс..р. выполнено 10,2 т.р.), мероприятия по благоустройству и по уборке мусора (план 664,0 т.р. выполнено 395,6</w:t>
      </w:r>
      <w:proofErr w:type="gramEnd"/>
      <w:r w:rsidRPr="000124BC">
        <w:rPr>
          <w:sz w:val="32"/>
          <w:szCs w:val="32"/>
        </w:rPr>
        <w:t xml:space="preserve"> тыс</w:t>
      </w:r>
      <w:proofErr w:type="gramStart"/>
      <w:r w:rsidRPr="000124BC">
        <w:rPr>
          <w:sz w:val="32"/>
          <w:szCs w:val="32"/>
        </w:rPr>
        <w:t>..</w:t>
      </w:r>
      <w:proofErr w:type="gramEnd"/>
      <w:r w:rsidRPr="000124BC">
        <w:rPr>
          <w:sz w:val="32"/>
          <w:szCs w:val="32"/>
        </w:rPr>
        <w:t>р.).</w:t>
      </w: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</w:t>
      </w:r>
    </w:p>
    <w:p w:rsidR="00FF3163" w:rsidRPr="000124BC" w:rsidRDefault="00FF3163" w:rsidP="00FF3163">
      <w:pPr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32"/>
          <w:szCs w:val="32"/>
        </w:rPr>
      </w:pPr>
      <w:r w:rsidRPr="000124BC">
        <w:rPr>
          <w:sz w:val="32"/>
          <w:szCs w:val="32"/>
        </w:rPr>
        <w:t xml:space="preserve">Получены и полностью израсходованы средства по программе  </w:t>
      </w:r>
      <w:r w:rsidRPr="000124BC">
        <w:rPr>
          <w:rFonts w:eastAsia="Calibri"/>
          <w:b/>
          <w:i/>
          <w:sz w:val="32"/>
          <w:szCs w:val="32"/>
        </w:rPr>
        <w:t xml:space="preserve">«Развитие институтов территориального общественного самоуправления и поддержка проектов местных инициатив граждан» в сумме 415,0  тыс. </w:t>
      </w:r>
      <w:proofErr w:type="spellStart"/>
      <w:r w:rsidRPr="000124BC">
        <w:rPr>
          <w:rFonts w:eastAsia="Calibri"/>
          <w:b/>
          <w:i/>
          <w:sz w:val="32"/>
          <w:szCs w:val="32"/>
        </w:rPr>
        <w:t>руб</w:t>
      </w:r>
      <w:proofErr w:type="spellEnd"/>
      <w:r w:rsidRPr="000124BC">
        <w:rPr>
          <w:rFonts w:eastAsia="Calibri"/>
          <w:b/>
          <w:i/>
          <w:sz w:val="32"/>
          <w:szCs w:val="32"/>
        </w:rPr>
        <w:t>: в том числе</w:t>
      </w:r>
    </w:p>
    <w:p w:rsidR="00FF3163" w:rsidRPr="000124BC" w:rsidRDefault="00FF3163" w:rsidP="00FF3163">
      <w:pPr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32"/>
          <w:szCs w:val="32"/>
        </w:rPr>
      </w:pPr>
    </w:p>
    <w:p w:rsidR="00FF3163" w:rsidRPr="000124BC" w:rsidRDefault="00FF3163" w:rsidP="00FF3163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0124BC">
        <w:rPr>
          <w:sz w:val="32"/>
          <w:szCs w:val="32"/>
        </w:rPr>
        <w:t>расходы</w:t>
      </w:r>
      <w:r w:rsidRPr="000124BC">
        <w:rPr>
          <w:b/>
          <w:sz w:val="32"/>
          <w:szCs w:val="32"/>
        </w:rPr>
        <w:t xml:space="preserve"> по областной субсидии </w:t>
      </w:r>
      <w:r w:rsidRPr="000124BC">
        <w:rPr>
          <w:sz w:val="32"/>
          <w:szCs w:val="32"/>
        </w:rPr>
        <w:t>на реализацию проекта ТОС  «Пусть живет, не умирает д</w:t>
      </w:r>
      <w:r w:rsidR="00C432CD">
        <w:rPr>
          <w:sz w:val="32"/>
          <w:szCs w:val="32"/>
        </w:rPr>
        <w:t>еревенский сельский</w:t>
      </w:r>
      <w:r w:rsidRPr="000124BC">
        <w:rPr>
          <w:sz w:val="32"/>
          <w:szCs w:val="32"/>
        </w:rPr>
        <w:t xml:space="preserve"> клуб» в сумме 400, 0тыс. руб.,  </w:t>
      </w:r>
      <w:proofErr w:type="spellStart"/>
      <w:r w:rsidRPr="000124BC">
        <w:rPr>
          <w:sz w:val="32"/>
          <w:szCs w:val="32"/>
        </w:rPr>
        <w:t>софинансирование</w:t>
      </w:r>
      <w:proofErr w:type="spellEnd"/>
      <w:r w:rsidRPr="000124BC">
        <w:rPr>
          <w:sz w:val="32"/>
          <w:szCs w:val="32"/>
        </w:rPr>
        <w:t xml:space="preserve"> собственных средств 15,0 тыс. руб.,</w:t>
      </w:r>
    </w:p>
    <w:p w:rsidR="00FF3163" w:rsidRPr="000124BC" w:rsidRDefault="00FF3163" w:rsidP="00FF3163">
      <w:pPr>
        <w:rPr>
          <w:sz w:val="32"/>
          <w:szCs w:val="32"/>
        </w:rPr>
      </w:pPr>
    </w:p>
    <w:p w:rsidR="00FF3163" w:rsidRPr="000124BC" w:rsidRDefault="00FF3163" w:rsidP="00FF3163">
      <w:pPr>
        <w:rPr>
          <w:sz w:val="32"/>
          <w:szCs w:val="32"/>
        </w:rPr>
      </w:pPr>
      <w:r w:rsidRPr="000124BC">
        <w:rPr>
          <w:sz w:val="32"/>
          <w:szCs w:val="32"/>
        </w:rPr>
        <w:t xml:space="preserve">        По статье «Социальная политика» план 30,8 тыс. руб. выполнение составляет 30,8 тыс. руб. </w:t>
      </w:r>
    </w:p>
    <w:p w:rsidR="006623C8" w:rsidRPr="000124BC" w:rsidRDefault="00FF3163" w:rsidP="002B2CA1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0124BC">
        <w:rPr>
          <w:sz w:val="32"/>
          <w:szCs w:val="32"/>
        </w:rPr>
        <w:t xml:space="preserve">     </w:t>
      </w:r>
    </w:p>
    <w:p w:rsidR="0015209D" w:rsidRPr="000124BC" w:rsidRDefault="0015209D" w:rsidP="0015209D">
      <w:pPr>
        <w:ind w:firstLine="709"/>
        <w:jc w:val="both"/>
        <w:rPr>
          <w:rFonts w:cs="Times New Roman"/>
          <w:b/>
          <w:sz w:val="32"/>
          <w:szCs w:val="32"/>
        </w:rPr>
      </w:pPr>
      <w:r w:rsidRPr="000124BC">
        <w:rPr>
          <w:rFonts w:cs="Times New Roman"/>
          <w:b/>
          <w:sz w:val="32"/>
          <w:szCs w:val="32"/>
        </w:rPr>
        <w:t xml:space="preserve">Раздел 4.  Прочие вопросы деятельности </w:t>
      </w:r>
    </w:p>
    <w:p w:rsidR="0015209D" w:rsidRPr="000124BC" w:rsidRDefault="0015209D" w:rsidP="0015209D">
      <w:pPr>
        <w:ind w:firstLine="709"/>
        <w:jc w:val="both"/>
        <w:rPr>
          <w:rFonts w:cs="Times New Roman"/>
          <w:b/>
          <w:sz w:val="32"/>
          <w:szCs w:val="32"/>
        </w:rPr>
      </w:pPr>
      <w:r w:rsidRPr="000124BC">
        <w:rPr>
          <w:rFonts w:cs="Times New Roman"/>
          <w:sz w:val="32"/>
          <w:szCs w:val="32"/>
        </w:rPr>
        <w:t xml:space="preserve">        </w:t>
      </w:r>
      <w:r w:rsidRPr="000124BC">
        <w:rPr>
          <w:rFonts w:cs="Times New Roman"/>
          <w:color w:val="000000"/>
          <w:sz w:val="32"/>
          <w:szCs w:val="32"/>
        </w:rPr>
        <w:t xml:space="preserve">Кассовое обслуживание исполнения  бюджета муниципального района и бюджетов поселений осуществляется Отделом № 20 Управления Федерального казначейства по Псковской области. </w:t>
      </w:r>
    </w:p>
    <w:p w:rsidR="00C432CD" w:rsidRPr="000124BC" w:rsidRDefault="00C432CD" w:rsidP="0015209D">
      <w:pPr>
        <w:jc w:val="both"/>
        <w:rPr>
          <w:rFonts w:cs="Times New Roman"/>
          <w:sz w:val="32"/>
          <w:szCs w:val="32"/>
        </w:rPr>
      </w:pPr>
    </w:p>
    <w:p w:rsidR="0015209D" w:rsidRPr="000124BC" w:rsidRDefault="0015209D" w:rsidP="0015209D">
      <w:pPr>
        <w:ind w:firstLine="709"/>
        <w:jc w:val="both"/>
        <w:rPr>
          <w:rFonts w:cs="Times New Roman"/>
          <w:sz w:val="32"/>
          <w:szCs w:val="32"/>
        </w:rPr>
      </w:pPr>
      <w:r w:rsidRPr="000124BC">
        <w:rPr>
          <w:rFonts w:cs="Times New Roman"/>
          <w:sz w:val="32"/>
          <w:szCs w:val="32"/>
        </w:rPr>
        <w:t xml:space="preserve">Сведения о результатах внешних контрольных мероприятий </w:t>
      </w:r>
      <w:r w:rsidRPr="000124BC">
        <w:rPr>
          <w:rFonts w:cs="Times New Roman"/>
          <w:sz w:val="32"/>
          <w:szCs w:val="32"/>
        </w:rPr>
        <w:lastRenderedPageBreak/>
        <w:t>приведены в таблице: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35"/>
        <w:gridCol w:w="2067"/>
        <w:gridCol w:w="2108"/>
        <w:gridCol w:w="1736"/>
        <w:gridCol w:w="2584"/>
      </w:tblGrid>
      <w:tr w:rsidR="0015209D" w:rsidRPr="000124BC" w:rsidTr="0035061C">
        <w:trPr>
          <w:trHeight w:val="247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Сведения о результатах внешних контрольных мероприятий</w:t>
            </w:r>
          </w:p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  <w:tr w:rsidR="0015209D" w:rsidRPr="000124BC" w:rsidTr="0035061C">
        <w:trPr>
          <w:trHeight w:val="276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15209D" w:rsidRPr="000124BC" w:rsidRDefault="002B2CA1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на 1 января 2024</w:t>
            </w:r>
            <w:r w:rsidR="0015209D" w:rsidRPr="000124BC">
              <w:rPr>
                <w:rFonts w:cs="Times New Roman"/>
                <w:color w:val="000000"/>
                <w:sz w:val="32"/>
                <w:szCs w:val="32"/>
              </w:rPr>
              <w:t xml:space="preserve"> года</w:t>
            </w:r>
          </w:p>
        </w:tc>
      </w:tr>
      <w:tr w:rsidR="0015209D" w:rsidRPr="000124BC" w:rsidTr="0035061C">
        <w:trPr>
          <w:trHeight w:val="434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Дата                  проверки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Наименование                         контрольного органа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Тема проверки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Результаты проверки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Меры по результатам              проверки</w:t>
            </w:r>
          </w:p>
        </w:tc>
      </w:tr>
      <w:tr w:rsidR="0015209D" w:rsidRPr="000124BC" w:rsidTr="0035061C">
        <w:trPr>
          <w:trHeight w:val="247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5</w:t>
            </w:r>
          </w:p>
        </w:tc>
      </w:tr>
      <w:tr w:rsidR="0015209D" w:rsidRPr="000124BC" w:rsidTr="0035061C">
        <w:trPr>
          <w:trHeight w:val="239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C432C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 xml:space="preserve">   2023</w:t>
            </w:r>
            <w:r w:rsidR="0015209D" w:rsidRPr="000124BC">
              <w:rPr>
                <w:rFonts w:cs="Times New Roman"/>
                <w:color w:val="000000"/>
                <w:sz w:val="32"/>
                <w:szCs w:val="32"/>
              </w:rPr>
              <w:t>год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 xml:space="preserve">КСУ Администрации </w:t>
            </w:r>
            <w:proofErr w:type="spellStart"/>
            <w:r w:rsidRPr="000124BC">
              <w:rPr>
                <w:rFonts w:cs="Times New Roman"/>
                <w:color w:val="000000"/>
                <w:sz w:val="32"/>
                <w:szCs w:val="32"/>
              </w:rPr>
              <w:t>Пустошкинско</w:t>
            </w:r>
            <w:proofErr w:type="spellEnd"/>
          </w:p>
          <w:p w:rsidR="0015209D" w:rsidRPr="000124BC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го района</w:t>
            </w:r>
          </w:p>
          <w:p w:rsidR="0015209D" w:rsidRPr="000124BC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контрольная комиссия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 xml:space="preserve"> Внешняя проверка отчета об исполнении  бюджета муниципального образовани</w:t>
            </w:r>
            <w:r w:rsidR="006623C8" w:rsidRPr="000124BC">
              <w:rPr>
                <w:rFonts w:cs="Times New Roman"/>
                <w:color w:val="000000"/>
                <w:sz w:val="32"/>
                <w:szCs w:val="32"/>
              </w:rPr>
              <w:t xml:space="preserve">я </w:t>
            </w:r>
            <w:r w:rsidR="00C432CD">
              <w:rPr>
                <w:rFonts w:cs="Times New Roman"/>
                <w:color w:val="000000"/>
                <w:sz w:val="32"/>
                <w:szCs w:val="32"/>
              </w:rPr>
              <w:t>«Гультяевская волость» за 2023</w:t>
            </w:r>
            <w:r w:rsidRPr="000124BC">
              <w:rPr>
                <w:rFonts w:cs="Times New Roman"/>
                <w:color w:val="000000"/>
                <w:sz w:val="32"/>
                <w:szCs w:val="32"/>
              </w:rPr>
              <w:t>год.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  <w:r w:rsidRPr="000124BC">
              <w:rPr>
                <w:rFonts w:cs="Times New Roman"/>
                <w:color w:val="000000"/>
                <w:sz w:val="32"/>
                <w:szCs w:val="32"/>
              </w:rPr>
              <w:t>Нарушений  не установлено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09D" w:rsidRPr="000124BC" w:rsidRDefault="0015209D" w:rsidP="0035061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32"/>
                <w:szCs w:val="32"/>
              </w:rPr>
            </w:pPr>
          </w:p>
        </w:tc>
      </w:tr>
    </w:tbl>
    <w:p w:rsidR="003628C5" w:rsidRPr="000124BC" w:rsidRDefault="003628C5" w:rsidP="00C432CD">
      <w:pPr>
        <w:autoSpaceDE w:val="0"/>
        <w:autoSpaceDN w:val="0"/>
        <w:adjustRightInd w:val="0"/>
        <w:jc w:val="both"/>
        <w:rPr>
          <w:rFonts w:cs="Times New Roman"/>
          <w:color w:val="000000"/>
          <w:sz w:val="32"/>
          <w:szCs w:val="32"/>
        </w:rPr>
      </w:pPr>
    </w:p>
    <w:p w:rsidR="006623C8" w:rsidRPr="000124BC" w:rsidRDefault="006623C8" w:rsidP="009F4D37">
      <w:pPr>
        <w:autoSpaceDE w:val="0"/>
        <w:autoSpaceDN w:val="0"/>
        <w:adjustRightInd w:val="0"/>
        <w:jc w:val="both"/>
        <w:rPr>
          <w:rFonts w:cs="Times New Roman"/>
          <w:color w:val="000000"/>
          <w:sz w:val="32"/>
          <w:szCs w:val="32"/>
        </w:rPr>
      </w:pPr>
    </w:p>
    <w:p w:rsidR="00FF3163" w:rsidRPr="000124BC" w:rsidRDefault="00FF3163" w:rsidP="00FF3163">
      <w:pPr>
        <w:pStyle w:val="a3"/>
        <w:spacing w:after="0"/>
        <w:jc w:val="center"/>
        <w:rPr>
          <w:b/>
          <w:sz w:val="32"/>
          <w:szCs w:val="32"/>
        </w:rPr>
      </w:pPr>
      <w:r w:rsidRPr="000124BC">
        <w:rPr>
          <w:b/>
          <w:sz w:val="32"/>
          <w:szCs w:val="32"/>
        </w:rPr>
        <w:t>Анализ постановки бухгалтерского учета по исполнению</w:t>
      </w:r>
    </w:p>
    <w:p w:rsidR="00FF3163" w:rsidRPr="000124BC" w:rsidRDefault="00FF3163" w:rsidP="00FF3163">
      <w:pPr>
        <w:pStyle w:val="a3"/>
        <w:spacing w:after="0"/>
        <w:jc w:val="center"/>
        <w:rPr>
          <w:sz w:val="32"/>
          <w:szCs w:val="32"/>
        </w:rPr>
      </w:pPr>
      <w:r w:rsidRPr="000124BC">
        <w:rPr>
          <w:b/>
          <w:sz w:val="32"/>
          <w:szCs w:val="32"/>
        </w:rPr>
        <w:t>бюджета поселения в 2023 году</w:t>
      </w:r>
    </w:p>
    <w:p w:rsidR="00FF3163" w:rsidRPr="000124BC" w:rsidRDefault="00FF3163" w:rsidP="00FF3163">
      <w:pPr>
        <w:pStyle w:val="a3"/>
        <w:ind w:firstLine="709"/>
        <w:jc w:val="both"/>
        <w:rPr>
          <w:sz w:val="32"/>
          <w:szCs w:val="32"/>
        </w:rPr>
      </w:pPr>
      <w:r w:rsidRPr="000124BC">
        <w:rPr>
          <w:rFonts w:cs="Times New Roman"/>
          <w:sz w:val="32"/>
          <w:szCs w:val="32"/>
        </w:rPr>
        <w:t>В течение отчетного периода финансирование проводилось в пределах плановых назначений, своевременно производилась выплата заработной платы работникам, оплата коммунальных услуг.</w:t>
      </w:r>
    </w:p>
    <w:p w:rsidR="00FF3163" w:rsidRPr="002E3C47" w:rsidRDefault="00FF3163" w:rsidP="00FF3163">
      <w:pPr>
        <w:pStyle w:val="a3"/>
        <w:jc w:val="center"/>
        <w:rPr>
          <w:sz w:val="28"/>
          <w:szCs w:val="28"/>
        </w:rPr>
      </w:pPr>
      <w:r w:rsidRPr="002E3C47">
        <w:rPr>
          <w:rFonts w:cs="Times New Roman"/>
          <w:b/>
          <w:sz w:val="28"/>
          <w:szCs w:val="28"/>
        </w:rPr>
        <w:t>За 2023 год проведены следующие значимые мероприятия: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 1. Ремонт системы водоснабжения и водоотведения  (приобретено 2 новых насоса ( Гультяи 3), проведены ремонты системы водоснабжения в д. </w:t>
      </w:r>
      <w:proofErr w:type="spellStart"/>
      <w:r w:rsidRPr="002E3C47">
        <w:rPr>
          <w:rFonts w:cs="Times New Roman"/>
          <w:sz w:val="28"/>
          <w:szCs w:val="28"/>
        </w:rPr>
        <w:t>Исаево</w:t>
      </w:r>
      <w:proofErr w:type="spellEnd"/>
      <w:r w:rsidRPr="002E3C47">
        <w:rPr>
          <w:rFonts w:cs="Times New Roman"/>
          <w:sz w:val="28"/>
          <w:szCs w:val="28"/>
        </w:rPr>
        <w:t xml:space="preserve">, Гультяи, </w:t>
      </w:r>
      <w:proofErr w:type="spellStart"/>
      <w:r w:rsidRPr="002E3C47">
        <w:rPr>
          <w:rFonts w:cs="Times New Roman"/>
          <w:sz w:val="28"/>
          <w:szCs w:val="28"/>
        </w:rPr>
        <w:t>Маслово</w:t>
      </w:r>
      <w:proofErr w:type="spellEnd"/>
      <w:r w:rsidRPr="002E3C47">
        <w:rPr>
          <w:rFonts w:cs="Times New Roman"/>
          <w:sz w:val="28"/>
          <w:szCs w:val="28"/>
        </w:rPr>
        <w:t xml:space="preserve">, анализ воды в колодцах по договору с СЭС — итого 167,7  </w:t>
      </w:r>
      <w:proofErr w:type="spellStart"/>
      <w:proofErr w:type="gramStart"/>
      <w:r w:rsidRPr="002E3C47">
        <w:rPr>
          <w:rFonts w:cs="Times New Roman"/>
          <w:sz w:val="28"/>
          <w:szCs w:val="28"/>
        </w:rPr>
        <w:t>тыс</w:t>
      </w:r>
      <w:proofErr w:type="spellEnd"/>
      <w:proofErr w:type="gramEnd"/>
      <w:r w:rsidRPr="002E3C47">
        <w:rPr>
          <w:rFonts w:cs="Times New Roman"/>
          <w:sz w:val="28"/>
          <w:szCs w:val="28"/>
        </w:rPr>
        <w:t xml:space="preserve"> </w:t>
      </w:r>
      <w:proofErr w:type="spellStart"/>
      <w:r w:rsidRPr="002E3C47">
        <w:rPr>
          <w:rFonts w:cs="Times New Roman"/>
          <w:sz w:val="28"/>
          <w:szCs w:val="28"/>
        </w:rPr>
        <w:t>руб</w:t>
      </w:r>
      <w:proofErr w:type="spellEnd"/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 2.Ремонт дорог, очистка дорог от снега:  — 571,0  тыс. </w:t>
      </w:r>
      <w:proofErr w:type="spellStart"/>
      <w:r w:rsidRPr="002E3C47">
        <w:rPr>
          <w:rFonts w:cs="Times New Roman"/>
          <w:sz w:val="28"/>
          <w:szCs w:val="28"/>
        </w:rPr>
        <w:t>руб</w:t>
      </w:r>
      <w:proofErr w:type="spellEnd"/>
      <w:r w:rsidRPr="002E3C47">
        <w:rPr>
          <w:rFonts w:cs="Times New Roman"/>
          <w:sz w:val="28"/>
          <w:szCs w:val="28"/>
        </w:rPr>
        <w:t xml:space="preserve"> 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 3. Убрана несанкционированная свалка и обустроено место отдыха в д. </w:t>
      </w:r>
      <w:proofErr w:type="spellStart"/>
      <w:r w:rsidRPr="002E3C47">
        <w:rPr>
          <w:rFonts w:cs="Times New Roman"/>
          <w:sz w:val="28"/>
          <w:szCs w:val="28"/>
        </w:rPr>
        <w:t>Логуново</w:t>
      </w:r>
      <w:proofErr w:type="spellEnd"/>
      <w:r w:rsidRPr="002E3C47">
        <w:rPr>
          <w:rFonts w:cs="Times New Roman"/>
          <w:sz w:val="28"/>
          <w:szCs w:val="28"/>
        </w:rPr>
        <w:t xml:space="preserve"> 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 4. Закуплено оборудование для ремонта перегоревших светильников и вышедших из строя приборов учета. Проводилась замена перегоревших светильников, щитов учета и реле. Установлен 1 фонарь в д. </w:t>
      </w:r>
      <w:proofErr w:type="spellStart"/>
      <w:r w:rsidRPr="002E3C47">
        <w:rPr>
          <w:rFonts w:cs="Times New Roman"/>
          <w:sz w:val="28"/>
          <w:szCs w:val="28"/>
        </w:rPr>
        <w:t>Столпово</w:t>
      </w:r>
      <w:proofErr w:type="spellEnd"/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lastRenderedPageBreak/>
        <w:t xml:space="preserve">     5. Обустроен пирс в д. </w:t>
      </w:r>
      <w:proofErr w:type="spellStart"/>
      <w:r w:rsidRPr="002E3C47">
        <w:rPr>
          <w:rFonts w:cs="Times New Roman"/>
          <w:sz w:val="28"/>
          <w:szCs w:val="28"/>
        </w:rPr>
        <w:t>Шалахово</w:t>
      </w:r>
      <w:proofErr w:type="spellEnd"/>
      <w:r w:rsidRPr="002E3C47">
        <w:rPr>
          <w:rFonts w:cs="Times New Roman"/>
          <w:sz w:val="28"/>
          <w:szCs w:val="28"/>
        </w:rPr>
        <w:t xml:space="preserve"> для подъезда к противопожарному водоему.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6. Проведено межевание гражданских  захоронений д. Полеево-15.0 </w:t>
      </w:r>
      <w:proofErr w:type="spellStart"/>
      <w:r w:rsidRPr="002E3C47">
        <w:rPr>
          <w:rFonts w:cs="Times New Roman"/>
          <w:sz w:val="28"/>
          <w:szCs w:val="28"/>
        </w:rPr>
        <w:t>тыс</w:t>
      </w:r>
      <w:proofErr w:type="gramStart"/>
      <w:r w:rsidRPr="002E3C47">
        <w:rPr>
          <w:rFonts w:cs="Times New Roman"/>
          <w:sz w:val="28"/>
          <w:szCs w:val="28"/>
        </w:rPr>
        <w:t>.р</w:t>
      </w:r>
      <w:proofErr w:type="gramEnd"/>
      <w:r w:rsidRPr="002E3C47">
        <w:rPr>
          <w:rFonts w:cs="Times New Roman"/>
          <w:sz w:val="28"/>
          <w:szCs w:val="28"/>
        </w:rPr>
        <w:t>уб</w:t>
      </w:r>
      <w:proofErr w:type="spellEnd"/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7. Проведено спиливание и  уборка  деревьев на гражданских захоронениях «</w:t>
      </w:r>
      <w:proofErr w:type="spellStart"/>
      <w:r w:rsidRPr="002E3C47">
        <w:rPr>
          <w:rFonts w:cs="Times New Roman"/>
          <w:sz w:val="28"/>
          <w:szCs w:val="28"/>
        </w:rPr>
        <w:t>Неведро</w:t>
      </w:r>
      <w:proofErr w:type="spellEnd"/>
      <w:r w:rsidRPr="002E3C47">
        <w:rPr>
          <w:rFonts w:cs="Times New Roman"/>
          <w:sz w:val="28"/>
          <w:szCs w:val="28"/>
        </w:rPr>
        <w:t xml:space="preserve"> »-5 шт.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8. Приобретена и установлена на здании Администрации тактильная табличка.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9. Проведено 3 </w:t>
      </w:r>
      <w:proofErr w:type="spellStart"/>
      <w:r w:rsidRPr="002E3C47">
        <w:rPr>
          <w:rFonts w:cs="Times New Roman"/>
          <w:sz w:val="28"/>
          <w:szCs w:val="28"/>
        </w:rPr>
        <w:t>катировочные</w:t>
      </w:r>
      <w:proofErr w:type="spellEnd"/>
      <w:r w:rsidRPr="002E3C47">
        <w:rPr>
          <w:rFonts w:cs="Times New Roman"/>
          <w:sz w:val="28"/>
          <w:szCs w:val="28"/>
        </w:rPr>
        <w:t xml:space="preserve"> сессии (закупка запчастей для машины, </w:t>
      </w:r>
      <w:proofErr w:type="spellStart"/>
      <w:r w:rsidRPr="002E3C47">
        <w:rPr>
          <w:rFonts w:cs="Times New Roman"/>
          <w:sz w:val="28"/>
          <w:szCs w:val="28"/>
        </w:rPr>
        <w:t>светоакустического</w:t>
      </w:r>
      <w:proofErr w:type="spellEnd"/>
      <w:r w:rsidRPr="002E3C47">
        <w:rPr>
          <w:rFonts w:cs="Times New Roman"/>
          <w:sz w:val="28"/>
          <w:szCs w:val="28"/>
        </w:rPr>
        <w:t xml:space="preserve"> оборудования для Шиловского ДК)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10. </w:t>
      </w:r>
      <w:r w:rsidR="00E727A8" w:rsidRPr="002E3C47">
        <w:rPr>
          <w:rFonts w:cs="Times New Roman"/>
          <w:sz w:val="28"/>
          <w:szCs w:val="28"/>
        </w:rPr>
        <w:t>У</w:t>
      </w:r>
      <w:r w:rsidRPr="002E3C47">
        <w:rPr>
          <w:rFonts w:cs="Times New Roman"/>
          <w:sz w:val="28"/>
          <w:szCs w:val="28"/>
        </w:rPr>
        <w:t xml:space="preserve">становлено 4 детские игровые площадки. (2- </w:t>
      </w:r>
      <w:proofErr w:type="spellStart"/>
      <w:r w:rsidRPr="002E3C47">
        <w:rPr>
          <w:rFonts w:cs="Times New Roman"/>
          <w:sz w:val="28"/>
          <w:szCs w:val="28"/>
        </w:rPr>
        <w:t>Шалахово</w:t>
      </w:r>
      <w:proofErr w:type="spellEnd"/>
      <w:r w:rsidRPr="002E3C47">
        <w:rPr>
          <w:rFonts w:cs="Times New Roman"/>
          <w:sz w:val="28"/>
          <w:szCs w:val="28"/>
        </w:rPr>
        <w:t>, 1- Шилово, 1- Гультяи)</w:t>
      </w:r>
    </w:p>
    <w:p w:rsidR="00E727A8" w:rsidRPr="002E3C47" w:rsidRDefault="00E727A8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ab/>
        <w:t>11. Участие в конкурсах:</w:t>
      </w:r>
    </w:p>
    <w:p w:rsidR="00D46357" w:rsidRPr="002E3C47" w:rsidRDefault="00E727A8" w:rsidP="00D46357">
      <w:pPr>
        <w:pStyle w:val="a3"/>
        <w:ind w:left="284" w:firstLine="424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1) </w:t>
      </w:r>
      <w:r w:rsidR="00D46357" w:rsidRPr="002E3C47">
        <w:rPr>
          <w:rFonts w:cs="Times New Roman"/>
          <w:sz w:val="28"/>
          <w:szCs w:val="28"/>
        </w:rPr>
        <w:t>Стали победителями регионального конкурса проектов ТОС:</w:t>
      </w:r>
    </w:p>
    <w:p w:rsidR="00D46357" w:rsidRPr="002E3C47" w:rsidRDefault="00E727A8" w:rsidP="00E727A8">
      <w:pPr>
        <w:pStyle w:val="a3"/>
        <w:ind w:left="284" w:firstLine="424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>ТОС «Возрождение»</w:t>
      </w:r>
      <w:r w:rsidR="00D46357" w:rsidRPr="002E3C47">
        <w:rPr>
          <w:rFonts w:cs="Times New Roman"/>
          <w:sz w:val="28"/>
          <w:szCs w:val="28"/>
        </w:rPr>
        <w:t xml:space="preserve"> (вставлены стеклопакеты в </w:t>
      </w:r>
      <w:proofErr w:type="spellStart"/>
      <w:r w:rsidR="00D46357" w:rsidRPr="002E3C47">
        <w:rPr>
          <w:rFonts w:cs="Times New Roman"/>
          <w:sz w:val="28"/>
          <w:szCs w:val="28"/>
        </w:rPr>
        <w:t>Шалаховском</w:t>
      </w:r>
      <w:proofErr w:type="spellEnd"/>
      <w:r w:rsidR="00D46357" w:rsidRPr="002E3C47">
        <w:rPr>
          <w:rFonts w:cs="Times New Roman"/>
          <w:sz w:val="28"/>
          <w:szCs w:val="28"/>
        </w:rPr>
        <w:t xml:space="preserve"> СДК и библиотеке)</w:t>
      </w:r>
      <w:r w:rsidRPr="002E3C47">
        <w:rPr>
          <w:rFonts w:cs="Times New Roman"/>
          <w:sz w:val="28"/>
          <w:szCs w:val="28"/>
        </w:rPr>
        <w:t xml:space="preserve">, ТОС «Новая Жизнь» </w:t>
      </w:r>
      <w:r w:rsidR="00D46357" w:rsidRPr="002E3C47">
        <w:rPr>
          <w:rFonts w:cs="Times New Roman"/>
          <w:sz w:val="28"/>
          <w:szCs w:val="28"/>
        </w:rPr>
        <w:t>(частично отремонтирован Шиловский клуб;</w:t>
      </w:r>
    </w:p>
    <w:p w:rsidR="00D46357" w:rsidRPr="002E3C47" w:rsidRDefault="00D46357" w:rsidP="00E727A8">
      <w:pPr>
        <w:pStyle w:val="a3"/>
        <w:ind w:left="284" w:firstLine="424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>2) Первое место в конкурсе «Лучшее поселение Псковской области», что позволило привлечь в бюджет волости дополнительные средства (закупка и установка детских площадок, контейнеров для ТКО-8шт на сумму 130 000руб)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 11. В рамках сотрудничества с Центром занятости Пустошкинского района было устроено на общественные работы 1 человек.</w:t>
      </w:r>
    </w:p>
    <w:p w:rsidR="00FF3163" w:rsidRPr="002E3C47" w:rsidRDefault="00FF3163" w:rsidP="00FF3163">
      <w:pPr>
        <w:pStyle w:val="a3"/>
        <w:ind w:left="284" w:hanging="360"/>
        <w:rPr>
          <w:rFonts w:cs="Times New Roman"/>
          <w:sz w:val="28"/>
          <w:szCs w:val="28"/>
        </w:rPr>
      </w:pPr>
      <w:r w:rsidRPr="002E3C47">
        <w:rPr>
          <w:rFonts w:cs="Times New Roman"/>
          <w:sz w:val="28"/>
          <w:szCs w:val="28"/>
        </w:rPr>
        <w:t xml:space="preserve">      12. Была оказана помощь библиотекам, учреждениям культуры - на подписку периодической печати, на проведение Дня Победы, Дня пожилого человека.</w:t>
      </w:r>
    </w:p>
    <w:p w:rsidR="00FF3163" w:rsidRPr="000124BC" w:rsidRDefault="00FF3163" w:rsidP="0015209D">
      <w:pPr>
        <w:pStyle w:val="a3"/>
        <w:jc w:val="center"/>
        <w:rPr>
          <w:rFonts w:cs="Times New Roman"/>
          <w:b/>
          <w:sz w:val="32"/>
          <w:szCs w:val="32"/>
        </w:rPr>
      </w:pPr>
    </w:p>
    <w:p w:rsidR="0015209D" w:rsidRPr="000124BC" w:rsidRDefault="0015209D" w:rsidP="0015209D">
      <w:pPr>
        <w:jc w:val="both"/>
        <w:rPr>
          <w:rFonts w:cs="Times New Roman"/>
          <w:sz w:val="32"/>
          <w:szCs w:val="32"/>
        </w:rPr>
      </w:pPr>
    </w:p>
    <w:p w:rsidR="0015209D" w:rsidRPr="000124BC" w:rsidRDefault="0015209D" w:rsidP="0015209D">
      <w:pPr>
        <w:jc w:val="both"/>
        <w:rPr>
          <w:rFonts w:cs="Times New Roman"/>
          <w:sz w:val="32"/>
          <w:szCs w:val="32"/>
        </w:rPr>
      </w:pPr>
    </w:p>
    <w:p w:rsidR="0015209D" w:rsidRPr="000124BC" w:rsidRDefault="0015209D" w:rsidP="0015209D">
      <w:pPr>
        <w:pStyle w:val="a3"/>
        <w:jc w:val="both"/>
        <w:rPr>
          <w:rFonts w:cs="Times New Roman"/>
          <w:sz w:val="32"/>
          <w:szCs w:val="32"/>
        </w:rPr>
      </w:pPr>
      <w:r w:rsidRPr="000124BC">
        <w:rPr>
          <w:rFonts w:cs="Times New Roman"/>
          <w:sz w:val="32"/>
          <w:szCs w:val="32"/>
        </w:rPr>
        <w:tab/>
        <w:t xml:space="preserve">Глава сельского поселения </w:t>
      </w:r>
    </w:p>
    <w:p w:rsidR="0015209D" w:rsidRPr="000124BC" w:rsidRDefault="0015209D" w:rsidP="0015209D">
      <w:pPr>
        <w:pStyle w:val="a3"/>
        <w:jc w:val="both"/>
        <w:rPr>
          <w:rFonts w:cs="Times New Roman"/>
          <w:sz w:val="32"/>
          <w:szCs w:val="32"/>
        </w:rPr>
      </w:pPr>
      <w:r w:rsidRPr="000124BC">
        <w:rPr>
          <w:rFonts w:cs="Times New Roman"/>
          <w:sz w:val="32"/>
          <w:szCs w:val="32"/>
        </w:rPr>
        <w:t xml:space="preserve">          «Гультяевская волость»:                                Л.П. Сохраняева.</w:t>
      </w:r>
    </w:p>
    <w:p w:rsidR="0015209D" w:rsidRPr="000124BC" w:rsidRDefault="0015209D" w:rsidP="0015209D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:rsidR="0015209D" w:rsidRPr="000124BC" w:rsidRDefault="0015209D" w:rsidP="0015209D">
      <w:pPr>
        <w:rPr>
          <w:sz w:val="32"/>
          <w:szCs w:val="32"/>
        </w:rPr>
      </w:pPr>
    </w:p>
    <w:p w:rsidR="0015209D" w:rsidRPr="000124BC" w:rsidRDefault="0015209D" w:rsidP="0015209D">
      <w:pPr>
        <w:rPr>
          <w:sz w:val="32"/>
          <w:szCs w:val="32"/>
        </w:rPr>
      </w:pPr>
    </w:p>
    <w:p w:rsidR="009A537D" w:rsidRDefault="009A537D"/>
    <w:sectPr w:rsidR="009A537D" w:rsidSect="00A3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209D"/>
    <w:rsid w:val="000124BC"/>
    <w:rsid w:val="000F6C2C"/>
    <w:rsid w:val="0015209D"/>
    <w:rsid w:val="001A67B1"/>
    <w:rsid w:val="002422C8"/>
    <w:rsid w:val="00274A87"/>
    <w:rsid w:val="002B2CA1"/>
    <w:rsid w:val="002E3C47"/>
    <w:rsid w:val="003628C5"/>
    <w:rsid w:val="003D0DDB"/>
    <w:rsid w:val="00504E09"/>
    <w:rsid w:val="00566C93"/>
    <w:rsid w:val="005A29A0"/>
    <w:rsid w:val="006623C8"/>
    <w:rsid w:val="007D5EEC"/>
    <w:rsid w:val="008552CF"/>
    <w:rsid w:val="0099626B"/>
    <w:rsid w:val="009A537D"/>
    <w:rsid w:val="009F4D37"/>
    <w:rsid w:val="00BC26DD"/>
    <w:rsid w:val="00C42258"/>
    <w:rsid w:val="00C432CD"/>
    <w:rsid w:val="00D46357"/>
    <w:rsid w:val="00D60094"/>
    <w:rsid w:val="00E727A8"/>
    <w:rsid w:val="00E8455C"/>
    <w:rsid w:val="00E86C40"/>
    <w:rsid w:val="00EC16D9"/>
    <w:rsid w:val="00F5166A"/>
    <w:rsid w:val="00FE7574"/>
    <w:rsid w:val="00FF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9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5209D"/>
    <w:pPr>
      <w:keepNext/>
      <w:widowControl/>
      <w:numPr>
        <w:numId w:val="1"/>
      </w:numPr>
      <w:ind w:left="540"/>
      <w:jc w:val="both"/>
      <w:outlineLvl w:val="0"/>
    </w:pPr>
    <w:rPr>
      <w:rFonts w:eastAsia="Times New Roman" w:cs="Times New Roman"/>
      <w:b/>
      <w:bCs/>
      <w:kern w:val="0"/>
      <w:lang w:eastAsia="ar-SA" w:bidi="ar-SA"/>
    </w:rPr>
  </w:style>
  <w:style w:type="paragraph" w:styleId="2">
    <w:name w:val="heading 2"/>
    <w:basedOn w:val="a"/>
    <w:next w:val="a"/>
    <w:link w:val="20"/>
    <w:qFormat/>
    <w:rsid w:val="0015209D"/>
    <w:pPr>
      <w:keepNext/>
      <w:widowControl/>
      <w:numPr>
        <w:ilvl w:val="1"/>
        <w:numId w:val="1"/>
      </w:numPr>
      <w:autoSpaceDE w:val="0"/>
      <w:ind w:left="485"/>
      <w:jc w:val="both"/>
      <w:outlineLvl w:val="1"/>
    </w:pPr>
    <w:rPr>
      <w:rFonts w:ascii="Arial" w:eastAsia="Times New Roman" w:hAnsi="Arial" w:cs="Arial"/>
      <w:b/>
      <w:bCs/>
      <w:kern w:val="0"/>
      <w:sz w:val="22"/>
      <w:szCs w:val="22"/>
      <w:lang w:eastAsia="ar-SA" w:bidi="ar-SA"/>
    </w:rPr>
  </w:style>
  <w:style w:type="paragraph" w:styleId="4">
    <w:name w:val="heading 4"/>
    <w:basedOn w:val="a"/>
    <w:next w:val="a"/>
    <w:link w:val="40"/>
    <w:qFormat/>
    <w:rsid w:val="0015209D"/>
    <w:pPr>
      <w:keepNext/>
      <w:widowControl/>
      <w:numPr>
        <w:ilvl w:val="3"/>
        <w:numId w:val="1"/>
      </w:numPr>
      <w:autoSpaceDE w:val="0"/>
      <w:ind w:left="485"/>
      <w:jc w:val="both"/>
      <w:outlineLvl w:val="3"/>
    </w:pPr>
    <w:rPr>
      <w:rFonts w:eastAsia="Times New Roman" w:cs="Times New Roman"/>
      <w:b/>
      <w:bCs/>
      <w:kern w:val="0"/>
      <w:szCs w:val="22"/>
      <w:lang w:eastAsia="ar-SA" w:bidi="ar-SA"/>
    </w:rPr>
  </w:style>
  <w:style w:type="paragraph" w:styleId="6">
    <w:name w:val="heading 6"/>
    <w:basedOn w:val="a"/>
    <w:next w:val="a"/>
    <w:link w:val="60"/>
    <w:qFormat/>
    <w:rsid w:val="0015209D"/>
    <w:pPr>
      <w:widowControl/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val="en-US" w:eastAsia="ar-SA" w:bidi="ar-SA"/>
    </w:rPr>
  </w:style>
  <w:style w:type="paragraph" w:styleId="7">
    <w:name w:val="heading 7"/>
    <w:basedOn w:val="a"/>
    <w:next w:val="a"/>
    <w:link w:val="70"/>
    <w:qFormat/>
    <w:rsid w:val="0015209D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kern w:val="0"/>
      <w:lang w:val="en-US" w:eastAsia="ar-SA" w:bidi="ar-SA"/>
    </w:rPr>
  </w:style>
  <w:style w:type="paragraph" w:styleId="9">
    <w:name w:val="heading 9"/>
    <w:basedOn w:val="a"/>
    <w:next w:val="a"/>
    <w:link w:val="90"/>
    <w:qFormat/>
    <w:rsid w:val="0015209D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520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209D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0"/>
    <w:link w:val="4"/>
    <w:rsid w:val="0015209D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60">
    <w:name w:val="Заголовок 6 Знак"/>
    <w:basedOn w:val="a0"/>
    <w:link w:val="6"/>
    <w:rsid w:val="0015209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15209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15209D"/>
    <w:rPr>
      <w:rFonts w:ascii="Arial" w:eastAsia="Times New Roman" w:hAnsi="Arial" w:cs="Arial"/>
      <w:lang w:val="en-US" w:eastAsia="ar-SA"/>
    </w:rPr>
  </w:style>
  <w:style w:type="paragraph" w:styleId="a3">
    <w:name w:val="Body Text"/>
    <w:basedOn w:val="a"/>
    <w:link w:val="a4"/>
    <w:rsid w:val="0015209D"/>
    <w:pPr>
      <w:spacing w:after="120"/>
    </w:pPr>
  </w:style>
  <w:style w:type="character" w:customStyle="1" w:styleId="a4">
    <w:name w:val="Основной текст Знак"/>
    <w:basedOn w:val="a0"/>
    <w:link w:val="a3"/>
    <w:rsid w:val="0015209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1520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5209D"/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2B2C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2024-03-25T08:40:00Z</cp:lastPrinted>
  <dcterms:created xsi:type="dcterms:W3CDTF">2024-03-14T09:33:00Z</dcterms:created>
  <dcterms:modified xsi:type="dcterms:W3CDTF">2024-03-26T13:02:00Z</dcterms:modified>
</cp:coreProperties>
</file>