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E4" w:rsidRPr="008304CF" w:rsidRDefault="007D1DAD" w:rsidP="00AA1CE4">
      <w:pPr>
        <w:autoSpaceDE w:val="0"/>
        <w:jc w:val="both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 xml:space="preserve">                                             </w:t>
      </w:r>
      <w:r w:rsidR="00AA1CE4" w:rsidRPr="008304CF">
        <w:rPr>
          <w:rFonts w:cs="Times New Roman"/>
          <w:color w:val="000000"/>
        </w:rPr>
        <w:t xml:space="preserve">                       РОССИЙСКАЯ  ФЕДЕРАЦИЯ</w:t>
      </w:r>
    </w:p>
    <w:p w:rsidR="00AA1CE4" w:rsidRPr="008304CF" w:rsidRDefault="00AA1CE4" w:rsidP="00AA1CE4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ПСКОВСКАЯ ОБЛАСТЬ     ПУСТОШКИНСКИЙ  РАЙОН</w:t>
      </w:r>
    </w:p>
    <w:p w:rsidR="00AA1CE4" w:rsidRPr="008304CF" w:rsidRDefault="00AA1CE4" w:rsidP="00AA1CE4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 xml:space="preserve">МУНИЦИПАЛЬНОЕ ОБРАЗОВАНИЕ «ГУЛЬТЯЕВСКАЯ ВОЛОСТЬ» </w:t>
      </w:r>
    </w:p>
    <w:p w:rsidR="00AA1CE4" w:rsidRPr="008304CF" w:rsidRDefault="00AA1CE4" w:rsidP="00AA1CE4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Администрация сельского поселения «Гультяевская волость»</w:t>
      </w:r>
    </w:p>
    <w:p w:rsidR="00AA1CE4" w:rsidRPr="008304CF" w:rsidRDefault="00AA1CE4" w:rsidP="00AA1CE4">
      <w:pPr>
        <w:pStyle w:val="a3"/>
        <w:jc w:val="center"/>
        <w:rPr>
          <w:rFonts w:cs="Times New Roman"/>
          <w:color w:val="000000"/>
        </w:rPr>
      </w:pPr>
    </w:p>
    <w:p w:rsidR="00AA1CE4" w:rsidRPr="008304CF" w:rsidRDefault="00AA1CE4" w:rsidP="00AA1CE4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b/>
          <w:color w:val="000000"/>
        </w:rPr>
        <w:t>ПОСТАНОВЛЕНИЕ</w:t>
      </w:r>
    </w:p>
    <w:p w:rsidR="00AA1CE4" w:rsidRPr="008304CF" w:rsidRDefault="00AA1CE4" w:rsidP="00AA1CE4">
      <w:pPr>
        <w:pStyle w:val="a5"/>
        <w:jc w:val="center"/>
        <w:rPr>
          <w:rFonts w:cs="Times New Roman"/>
          <w:color w:val="000000"/>
        </w:rPr>
      </w:pPr>
    </w:p>
    <w:p w:rsidR="00AA1CE4" w:rsidRPr="008304CF" w:rsidRDefault="003B6CFB" w:rsidP="00AA1CE4">
      <w:pPr>
        <w:pStyle w:val="a5"/>
        <w:rPr>
          <w:rFonts w:cs="Times New Roman"/>
          <w:color w:val="000000"/>
        </w:rPr>
      </w:pPr>
      <w:r>
        <w:rPr>
          <w:rFonts w:cs="Times New Roman"/>
          <w:color w:val="000000"/>
        </w:rPr>
        <w:t>27</w:t>
      </w:r>
      <w:r w:rsidR="00894863" w:rsidRPr="008304CF">
        <w:rPr>
          <w:rFonts w:cs="Times New Roman"/>
          <w:color w:val="000000"/>
        </w:rPr>
        <w:t>. 12. 20</w:t>
      </w:r>
      <w:r w:rsidR="00EE2C9C" w:rsidRPr="008304CF">
        <w:rPr>
          <w:rFonts w:cs="Times New Roman"/>
          <w:color w:val="000000"/>
        </w:rPr>
        <w:t>2</w:t>
      </w:r>
      <w:r w:rsidR="00894863" w:rsidRPr="008304CF">
        <w:rPr>
          <w:rFonts w:cs="Times New Roman"/>
          <w:color w:val="000000"/>
        </w:rPr>
        <w:t>3</w:t>
      </w:r>
      <w:r w:rsidR="00AA1CE4" w:rsidRPr="008304CF">
        <w:rPr>
          <w:rFonts w:cs="Times New Roman"/>
          <w:color w:val="000000"/>
        </w:rPr>
        <w:t xml:space="preserve"> года                                         </w:t>
      </w:r>
      <w:r>
        <w:rPr>
          <w:rFonts w:cs="Times New Roman"/>
          <w:color w:val="000000"/>
        </w:rPr>
        <w:t xml:space="preserve">      </w:t>
      </w:r>
      <w:r w:rsidR="00230772" w:rsidRPr="008304CF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34</w:t>
      </w:r>
    </w:p>
    <w:p w:rsidR="00AA1CE4" w:rsidRPr="008304CF" w:rsidRDefault="00AA1CE4" w:rsidP="00AA1CE4">
      <w:pPr>
        <w:pStyle w:val="a5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дер. Гультяи</w:t>
      </w:r>
    </w:p>
    <w:p w:rsidR="00AA1CE4" w:rsidRPr="008304CF" w:rsidRDefault="00A26EB8" w:rsidP="00AA1CE4">
      <w:pPr>
        <w:pStyle w:val="a6"/>
        <w:ind w:left="0" w:right="4815"/>
        <w:jc w:val="both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Об утверждении муниципальной программы</w:t>
      </w:r>
      <w:r w:rsidR="00AA1CE4" w:rsidRPr="008304CF">
        <w:rPr>
          <w:rFonts w:cs="Times New Roman"/>
          <w:color w:val="000000"/>
        </w:rPr>
        <w:t xml:space="preserve">                    «</w:t>
      </w:r>
      <w:r w:rsidR="00AA1CE4" w:rsidRPr="008304CF">
        <w:rPr>
          <w:rFonts w:eastAsia="Tahoma" w:cs="Times New Roman"/>
          <w:color w:val="000000"/>
        </w:rPr>
        <w:t>Управление и обеспечение деятельности администрации</w:t>
      </w:r>
      <w:r w:rsidR="00865A8E">
        <w:rPr>
          <w:rFonts w:eastAsia="Tahoma" w:cs="Times New Roman"/>
          <w:color w:val="000000"/>
        </w:rPr>
        <w:t xml:space="preserve"> муниципального образования</w:t>
      </w:r>
      <w:r w:rsidRPr="008304CF">
        <w:rPr>
          <w:rFonts w:eastAsia="Tahoma" w:cs="Times New Roman"/>
          <w:color w:val="000000"/>
        </w:rPr>
        <w:t>» на 2024-2026гг</w:t>
      </w:r>
    </w:p>
    <w:p w:rsidR="00AA1CE4" w:rsidRPr="008304CF" w:rsidRDefault="00AA1CE4" w:rsidP="00AA1CE4">
      <w:pPr>
        <w:ind w:right="4875"/>
        <w:jc w:val="both"/>
        <w:rPr>
          <w:rFonts w:cs="Times New Roman"/>
          <w:color w:val="000000"/>
        </w:rPr>
      </w:pPr>
    </w:p>
    <w:p w:rsidR="00AA1CE4" w:rsidRPr="008304CF" w:rsidRDefault="00AA1CE4" w:rsidP="00AA1CE4">
      <w:pPr>
        <w:ind w:right="4875"/>
        <w:jc w:val="both"/>
        <w:rPr>
          <w:rFonts w:cs="Times New Roman"/>
          <w:color w:val="000000"/>
        </w:rPr>
      </w:pPr>
    </w:p>
    <w:p w:rsidR="00AA1CE4" w:rsidRPr="008304CF" w:rsidRDefault="00AA1CE4" w:rsidP="00AA1CE4">
      <w:pPr>
        <w:pStyle w:val="a7"/>
        <w:ind w:left="-45" w:firstLine="810"/>
        <w:rPr>
          <w:rFonts w:cs="Times New Roman"/>
          <w:color w:val="000000"/>
          <w:sz w:val="24"/>
        </w:rPr>
      </w:pPr>
      <w:proofErr w:type="gramStart"/>
      <w:r w:rsidRPr="008304CF">
        <w:rPr>
          <w:rFonts w:cs="Times New Roman"/>
          <w:color w:val="000000"/>
          <w:sz w:val="24"/>
        </w:rPr>
        <w:t xml:space="preserve">В соответствии со статьей 179 Бюджетного кодекса Российской Федерации,  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волость», 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 w:rsidRPr="008304CF">
        <w:rPr>
          <w:rFonts w:cs="Times New Roman"/>
          <w:color w:val="000000"/>
          <w:spacing w:val="-3"/>
          <w:sz w:val="24"/>
        </w:rPr>
        <w:t xml:space="preserve"> </w:t>
      </w:r>
      <w:r w:rsidRPr="008304CF">
        <w:rPr>
          <w:rFonts w:cs="Times New Roman"/>
          <w:color w:val="000000"/>
          <w:sz w:val="24"/>
        </w:rPr>
        <w:t xml:space="preserve">Администрация сельского поселения «Гультяевская волость»  </w:t>
      </w:r>
      <w:r w:rsidRPr="008304CF">
        <w:rPr>
          <w:rFonts w:cs="Times New Roman"/>
          <w:b/>
          <w:bCs/>
          <w:color w:val="000000"/>
          <w:sz w:val="24"/>
        </w:rPr>
        <w:t>ПОСТАНОВЛЯЕТ:</w:t>
      </w:r>
      <w:proofErr w:type="gramEnd"/>
    </w:p>
    <w:p w:rsidR="00AA1CE4" w:rsidRPr="008304CF" w:rsidRDefault="00A26EB8" w:rsidP="00AA1CE4">
      <w:pPr>
        <w:pStyle w:val="a7"/>
        <w:numPr>
          <w:ilvl w:val="2"/>
          <w:numId w:val="3"/>
        </w:numPr>
        <w:ind w:left="-45" w:firstLine="810"/>
        <w:rPr>
          <w:rFonts w:eastAsia="Tahoma" w:cs="Times New Roman"/>
          <w:color w:val="000000"/>
          <w:sz w:val="24"/>
        </w:rPr>
      </w:pPr>
      <w:r w:rsidRPr="008304CF">
        <w:rPr>
          <w:rFonts w:cs="Times New Roman"/>
          <w:color w:val="000000"/>
          <w:sz w:val="24"/>
        </w:rPr>
        <w:t>Утвердить</w:t>
      </w:r>
      <w:r w:rsidR="00AA1CE4" w:rsidRPr="008304CF">
        <w:rPr>
          <w:sz w:val="24"/>
        </w:rPr>
        <w:t xml:space="preserve"> муниципальную программу            </w:t>
      </w:r>
      <w:r w:rsidR="00AA1CE4" w:rsidRPr="008304CF">
        <w:rPr>
          <w:rFonts w:cs="Times New Roman"/>
          <w:color w:val="000000"/>
          <w:sz w:val="24"/>
        </w:rPr>
        <w:t xml:space="preserve">« </w:t>
      </w:r>
      <w:r w:rsidR="00AA1CE4" w:rsidRPr="008304CF">
        <w:rPr>
          <w:rFonts w:eastAsia="Tahoma" w:cs="Times New Roman"/>
          <w:color w:val="000000"/>
          <w:sz w:val="24"/>
        </w:rPr>
        <w:t>Управление и обеспечение деятельности адми</w:t>
      </w:r>
      <w:r w:rsidR="00865A8E">
        <w:rPr>
          <w:rFonts w:eastAsia="Tahoma" w:cs="Times New Roman"/>
          <w:color w:val="000000"/>
          <w:sz w:val="24"/>
        </w:rPr>
        <w:t>нистрации муниципального образования</w:t>
      </w:r>
      <w:r w:rsidRPr="008304CF">
        <w:rPr>
          <w:rFonts w:eastAsia="Tahoma" w:cs="Times New Roman"/>
          <w:color w:val="000000"/>
          <w:sz w:val="24"/>
        </w:rPr>
        <w:t>» на 2024-2026гг</w:t>
      </w:r>
    </w:p>
    <w:p w:rsidR="00AA1CE4" w:rsidRPr="008304CF" w:rsidRDefault="00AA1CE4" w:rsidP="00AA1CE4">
      <w:pPr>
        <w:pStyle w:val="21"/>
        <w:tabs>
          <w:tab w:val="left" w:pos="-45"/>
        </w:tabs>
        <w:ind w:left="-45" w:right="0" w:firstLine="810"/>
        <w:rPr>
          <w:rStyle w:val="WW-"/>
          <w:rFonts w:eastAsia="Times New Roman" w:cs="Times New Roman"/>
          <w:color w:val="000000"/>
          <w:sz w:val="24"/>
          <w:lang w:eastAsia="ar-SA" w:bidi="ar-SA"/>
        </w:rPr>
      </w:pPr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2. Настоящее Постановление вступает в силу со дня его подписания и распространяется на правоо</w:t>
      </w:r>
      <w:r w:rsidR="00A26EB8"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тношения, возникшие с 01.01.2024</w:t>
      </w:r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г.</w:t>
      </w:r>
    </w:p>
    <w:p w:rsidR="00AA1CE4" w:rsidRPr="008304CF" w:rsidRDefault="00AA1CE4" w:rsidP="00AA1CE4">
      <w:pPr>
        <w:pStyle w:val="21"/>
        <w:tabs>
          <w:tab w:val="left" w:pos="-45"/>
        </w:tabs>
        <w:ind w:left="-45" w:right="0" w:firstLine="810"/>
        <w:rPr>
          <w:rFonts w:cs="Times New Roman"/>
          <w:color w:val="000000"/>
          <w:sz w:val="24"/>
        </w:rPr>
      </w:pPr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 xml:space="preserve">3. </w:t>
      </w:r>
      <w:proofErr w:type="gramStart"/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Контроль за</w:t>
      </w:r>
      <w:proofErr w:type="gramEnd"/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 xml:space="preserve"> исполнением настоящего Постановления возложить на главног</w:t>
      </w:r>
      <w:r w:rsidR="00A26EB8"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о специалиста</w:t>
      </w:r>
      <w:r w:rsidRPr="008304CF">
        <w:rPr>
          <w:rStyle w:val="WW-"/>
          <w:rFonts w:eastAsia="Times New Roman" w:cs="Times New Roman"/>
          <w:color w:val="000000"/>
          <w:sz w:val="24"/>
          <w:lang w:eastAsia="ar-SA" w:bidi="ar-SA"/>
        </w:rPr>
        <w:t>.</w:t>
      </w:r>
    </w:p>
    <w:p w:rsidR="00AA1CE4" w:rsidRPr="008304CF" w:rsidRDefault="00AA1CE4" w:rsidP="00AA1CE4">
      <w:pPr>
        <w:pStyle w:val="a7"/>
        <w:ind w:left="-45" w:firstLine="810"/>
        <w:rPr>
          <w:rFonts w:cs="Times New Roman"/>
          <w:color w:val="000000"/>
          <w:sz w:val="24"/>
        </w:rPr>
      </w:pPr>
    </w:p>
    <w:p w:rsidR="00AA1CE4" w:rsidRPr="008304CF" w:rsidRDefault="00AA1CE4" w:rsidP="00AA1CE4">
      <w:pPr>
        <w:pStyle w:val="a7"/>
        <w:ind w:firstLine="0"/>
        <w:rPr>
          <w:rFonts w:cs="Times New Roman"/>
          <w:color w:val="000000"/>
          <w:sz w:val="24"/>
        </w:rPr>
      </w:pPr>
      <w:r w:rsidRPr="008304CF">
        <w:rPr>
          <w:rFonts w:cs="Times New Roman"/>
          <w:color w:val="000000"/>
          <w:sz w:val="24"/>
        </w:rPr>
        <w:tab/>
      </w:r>
    </w:p>
    <w:p w:rsidR="00AA1CE4" w:rsidRPr="008304CF" w:rsidRDefault="00AA1CE4" w:rsidP="00AA1CE4">
      <w:pPr>
        <w:pStyle w:val="a7"/>
        <w:ind w:firstLine="0"/>
        <w:rPr>
          <w:rFonts w:cs="Times New Roman"/>
          <w:color w:val="000000"/>
          <w:sz w:val="24"/>
        </w:rPr>
      </w:pPr>
      <w:r w:rsidRPr="008304CF">
        <w:rPr>
          <w:rFonts w:cs="Times New Roman"/>
          <w:color w:val="000000"/>
          <w:sz w:val="24"/>
        </w:rPr>
        <w:tab/>
        <w:t>Глава сельского поселения</w:t>
      </w:r>
    </w:p>
    <w:p w:rsidR="00AA1CE4" w:rsidRPr="008304CF" w:rsidRDefault="00AA1CE4" w:rsidP="00AA1CE4">
      <w:pPr>
        <w:pStyle w:val="a7"/>
        <w:ind w:left="-45" w:firstLine="810"/>
        <w:rPr>
          <w:rFonts w:eastAsia="Times New Roman" w:cs="Times New Roman"/>
          <w:sz w:val="24"/>
        </w:rPr>
      </w:pPr>
      <w:r w:rsidRPr="008304CF">
        <w:rPr>
          <w:rFonts w:cs="Times New Roman"/>
          <w:color w:val="000000"/>
          <w:sz w:val="24"/>
        </w:rPr>
        <w:t>«Гультяевская  волость»</w:t>
      </w:r>
      <w:proofErr w:type="gramStart"/>
      <w:r w:rsidRPr="008304CF">
        <w:rPr>
          <w:rFonts w:cs="Times New Roman"/>
          <w:color w:val="000000"/>
          <w:sz w:val="24"/>
        </w:rPr>
        <w:t xml:space="preserve"> :</w:t>
      </w:r>
      <w:proofErr w:type="gramEnd"/>
      <w:r w:rsidRPr="008304CF">
        <w:rPr>
          <w:rFonts w:cs="Times New Roman"/>
          <w:color w:val="000000"/>
          <w:sz w:val="24"/>
        </w:rPr>
        <w:t xml:space="preserve">                                     Л. П. Сохраняева                                       </w:t>
      </w: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FE3509" w:rsidRDefault="00FE3509" w:rsidP="008304CF">
      <w:pPr>
        <w:autoSpaceDE w:val="0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Приложение 1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к постановлению Администрации 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сельского поселения «Гультяевская волость»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AA1CE4" w:rsidRDefault="00AA1CE4" w:rsidP="00AA1CE4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A1CE4" w:rsidRDefault="00AA1CE4" w:rsidP="00AA1CE4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Муниципальная  программа</w:t>
      </w:r>
    </w:p>
    <w:p w:rsidR="00AA1CE4" w:rsidRDefault="00AA1CE4" w:rsidP="00AA1CE4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сельского поселения «Гультяевская волость» 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bCs/>
          <w:color w:val="000000"/>
          <w:sz w:val="20"/>
          <w:szCs w:val="20"/>
        </w:rPr>
        <w:t>Управлен</w:t>
      </w:r>
      <w:r w:rsidR="003B6CFB">
        <w:rPr>
          <w:rFonts w:eastAsia="Tahoma" w:cs="Times New Roman"/>
          <w:b/>
          <w:bCs/>
          <w:color w:val="000000"/>
          <w:sz w:val="20"/>
          <w:szCs w:val="20"/>
        </w:rPr>
        <w:t>ие и обеспечение деятельности муниципального образования</w:t>
      </w:r>
      <w:r w:rsidR="00894863">
        <w:rPr>
          <w:rFonts w:eastAsia="Tahoma" w:cs="Times New Roman"/>
          <w:b/>
          <w:bCs/>
          <w:color w:val="000000"/>
          <w:sz w:val="20"/>
          <w:szCs w:val="20"/>
        </w:rPr>
        <w:t xml:space="preserve"> на 2024-2026гг</w:t>
      </w:r>
    </w:p>
    <w:p w:rsidR="00AA1CE4" w:rsidRDefault="00AA1CE4" w:rsidP="00AA1CE4">
      <w:pPr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AA1CE4" w:rsidRDefault="00AA1CE4" w:rsidP="00AA1CE4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муниципальной  программы  сельского поселения «</w:t>
      </w:r>
      <w:r>
        <w:rPr>
          <w:rFonts w:eastAsia="Times New Roman" w:cs="Times New Roman"/>
          <w:b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color w:val="000000"/>
          <w:sz w:val="20"/>
          <w:szCs w:val="20"/>
        </w:rPr>
        <w:t xml:space="preserve">Управление и обеспечение деятельности </w:t>
      </w:r>
      <w:r w:rsidR="003B6CFB">
        <w:rPr>
          <w:rFonts w:eastAsia="Tahoma" w:cs="Times New Roman"/>
          <w:b/>
          <w:color w:val="000000"/>
          <w:sz w:val="20"/>
          <w:szCs w:val="20"/>
        </w:rPr>
        <w:t>муниципального образования</w:t>
      </w:r>
      <w:r>
        <w:rPr>
          <w:rFonts w:eastAsia="Times New Roman" w:cs="Times New Roman"/>
          <w:b/>
          <w:sz w:val="20"/>
          <w:szCs w:val="20"/>
        </w:rPr>
        <w:t>»</w:t>
      </w:r>
    </w:p>
    <w:p w:rsidR="00AA1CE4" w:rsidRDefault="00AA1CE4" w:rsidP="00AA1CE4">
      <w:pPr>
        <w:autoSpaceDE w:val="0"/>
        <w:rPr>
          <w:rFonts w:eastAsia="Times New Roman" w:cs="Times New Roman"/>
          <w:sz w:val="20"/>
          <w:szCs w:val="20"/>
        </w:rPr>
      </w:pPr>
    </w:p>
    <w:tbl>
      <w:tblPr>
        <w:tblW w:w="10600" w:type="dxa"/>
        <w:tblInd w:w="-569" w:type="dxa"/>
        <w:tblLayout w:type="fixed"/>
        <w:tblLook w:val="0000"/>
      </w:tblPr>
      <w:tblGrid>
        <w:gridCol w:w="1386"/>
        <w:gridCol w:w="9214"/>
      </w:tblGrid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Муниципальная  программа  сельского поселения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«Гультяевская волость»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«« 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Управлен</w:t>
            </w:r>
            <w:r w:rsidR="00865A8E">
              <w:rPr>
                <w:rFonts w:eastAsia="Tahoma" w:cs="Times New Roman"/>
                <w:color w:val="000000"/>
                <w:sz w:val="20"/>
                <w:szCs w:val="20"/>
              </w:rPr>
              <w:t>ие и обеспечение деятельности муниципального образования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Администраци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Участники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«Гультяевская волость» 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Подпрограмма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</w:t>
            </w:r>
            <w:r w:rsidR="00865A8E">
              <w:rPr>
                <w:rFonts w:eastAsia="Times New Roman" w:cs="Times New Roman"/>
                <w:sz w:val="20"/>
                <w:szCs w:val="20"/>
              </w:rPr>
              <w:t>Обеспечение ф</w:t>
            </w:r>
            <w:r>
              <w:rPr>
                <w:rFonts w:eastAsia="Times New Roman" w:cs="Times New Roman"/>
                <w:sz w:val="20"/>
                <w:szCs w:val="20"/>
              </w:rPr>
              <w:t>ункционирования администрации муниципального образования</w:t>
            </w:r>
            <w:r w:rsidR="00865A8E"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AA1CE4" w:rsidRDefault="00AA1CE4" w:rsidP="00A029B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Основные мероприятия: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«Ф</w:t>
            </w:r>
            <w:r w:rsidR="00865A8E">
              <w:rPr>
                <w:rFonts w:eastAsia="Times New Roman" w:cs="Times New Roman"/>
                <w:sz w:val="20"/>
                <w:szCs w:val="20"/>
              </w:rPr>
              <w:t>ункционирование администрации муниципального образования</w:t>
            </w:r>
            <w:r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«Доплаты к пенсиям </w:t>
            </w:r>
            <w:r w:rsidR="00865A8E">
              <w:rPr>
                <w:rFonts w:eastAsia="Times New Roman" w:cs="Times New Roman"/>
                <w:sz w:val="20"/>
                <w:szCs w:val="20"/>
              </w:rPr>
              <w:t>лицам, замещавшим муниципальные должности</w:t>
            </w:r>
            <w:r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-Повышение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качества жизни отдельных категорий населения  сельского поселения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</w:rPr>
              <w:t>сполнение обязатель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ств Пск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овской области по оказанию мер социальной поддержки отдельным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AA1CE4" w:rsidRDefault="00AA1CE4" w:rsidP="00A029BF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Pr="00FE3509" w:rsidRDefault="00FE3509" w:rsidP="00A029BF">
            <w:pPr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3509">
              <w:rPr>
                <w:rFonts w:eastAsia="Times New Roman" w:cs="Times New Roman"/>
                <w:sz w:val="28"/>
                <w:szCs w:val="28"/>
              </w:rPr>
              <w:t>2024 год</w:t>
            </w:r>
            <w:r w:rsidR="00AA1CE4" w:rsidRPr="00FE350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44"/>
              <w:gridCol w:w="3004"/>
              <w:gridCol w:w="1106"/>
              <w:gridCol w:w="2296"/>
            </w:tblGrid>
            <w:tr w:rsidR="00FE3509" w:rsidTr="006206DF">
              <w:trPr>
                <w:trHeight w:val="54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ЦСР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Вид 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Сумма </w:t>
                  </w:r>
                </w:p>
              </w:tc>
            </w:tr>
            <w:tr w:rsidR="00FE3509" w:rsidRPr="001D75DD" w:rsidTr="006206DF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Муниципальная программа «Управление и обеспечение деятельности администрации муниципального образования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1135.8</w:t>
                  </w:r>
                </w:p>
              </w:tc>
            </w:tr>
            <w:tr w:rsidR="00FE3509" w:rsidRPr="001D75DD" w:rsidTr="006206DF">
              <w:trPr>
                <w:trHeight w:val="113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Подпрограмма муниципальной программы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«Обеспечение функционирования администрации муниципального образования»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b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509" w:rsidRDefault="00FE3509" w:rsidP="00DF4925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1135.8</w:t>
                  </w:r>
                </w:p>
              </w:tc>
            </w:tr>
            <w:tr w:rsidR="00FE3509" w:rsidRPr="001D75DD" w:rsidTr="006206DF">
              <w:trPr>
                <w:trHeight w:val="84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Основное мероприятие «Функционирование   администрации муниципального образования»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b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992.7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Расходы по оплате труда и обеспечение функций органов местного самоуправления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881.3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105.4</w:t>
                  </w:r>
                </w:p>
              </w:tc>
            </w:tr>
            <w:tr w:rsidR="00FE3509" w:rsidTr="006206DF">
              <w:trPr>
                <w:trHeight w:val="3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  <w:iCs/>
                      <w:color w:val="000000"/>
                      <w:lang w:eastAsia="ar-SA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i/>
                      <w:sz w:val="22"/>
                      <w:szCs w:val="22"/>
                    </w:rPr>
                    <w:t>Основное мероприятие «Доплаты к пенсиям муниципальным служащим»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07 1 02 00000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33.0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Доплаты к пенсиям лицам, замещавшим муниципальные должности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07 1 02 24900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509" w:rsidRDefault="00FE3509" w:rsidP="00DF4925">
                  <w:pPr>
                    <w:jc w:val="both"/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33.0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07 1 03 00000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Pr="001D75DD" w:rsidRDefault="00FE3509" w:rsidP="00DF492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110.1</w:t>
                  </w: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07 1 03 51180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110.1</w:t>
                  </w:r>
                </w:p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</w:p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</w:p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</w:p>
                <w:p w:rsidR="00FE3509" w:rsidRDefault="00FE3509" w:rsidP="00DF4925">
                  <w:pPr>
                    <w:jc w:val="both"/>
                    <w:rPr>
                      <w:i/>
                    </w:rPr>
                  </w:pPr>
                </w:p>
                <w:p w:rsidR="00FE3509" w:rsidRPr="001D75DD" w:rsidRDefault="00FE3509" w:rsidP="00DF4925">
                  <w:pPr>
                    <w:jc w:val="both"/>
                    <w:rPr>
                      <w:i/>
                    </w:rPr>
                  </w:pP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99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09" w:rsidRDefault="00FE3509" w:rsidP="00DF4925">
                  <w:pPr>
                    <w:jc w:val="both"/>
                    <w:rPr>
                      <w:sz w:val="32"/>
                      <w:szCs w:val="32"/>
                    </w:rPr>
                  </w:pPr>
                  <w:r w:rsidRPr="00FE3509">
                    <w:rPr>
                      <w:sz w:val="32"/>
                      <w:szCs w:val="32"/>
                    </w:rPr>
                    <w:t>2025-2026 год</w:t>
                  </w:r>
                </w:p>
                <w:p w:rsidR="00FE3509" w:rsidRPr="00FE3509" w:rsidRDefault="00FE3509" w:rsidP="00DF4925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  <w:tr w:rsidR="00FE3509" w:rsidRPr="001D75DD" w:rsidTr="006206DF">
              <w:trPr>
                <w:trHeight w:val="691"/>
              </w:trPr>
              <w:tc>
                <w:tcPr>
                  <w:tcW w:w="99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98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601"/>
                    <w:gridCol w:w="2127"/>
                    <w:gridCol w:w="1298"/>
                    <w:gridCol w:w="970"/>
                    <w:gridCol w:w="1892"/>
                  </w:tblGrid>
                  <w:tr w:rsidR="006206DF" w:rsidRPr="00E376C4" w:rsidTr="006206DF"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lastRenderedPageBreak/>
                          <w:t>Муниципальная программа «Управление и 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07 0 00 00000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06DF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1137.7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1023.4</w:t>
                        </w:r>
                      </w:p>
                    </w:tc>
                  </w:tr>
                  <w:tr w:rsidR="006206DF" w:rsidRPr="00E376C4" w:rsidTr="006206DF">
                    <w:trPr>
                      <w:trHeight w:val="1137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  <w:i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</w:rPr>
                          <w:t>Подпрограмма муниципальной программы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«Обеспечение функционирования администрации муниципального образования»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  <w:i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07 1 00 00000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06DF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  <w:i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</w:rPr>
                          <w:t>1137.7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rFonts w:eastAsia="Calibri"/>
                            <w:b/>
                            <w:i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2"/>
                            <w:szCs w:val="22"/>
                          </w:rPr>
                          <w:t>1023.4</w:t>
                        </w:r>
                      </w:p>
                    </w:tc>
                  </w:tr>
                  <w:tr w:rsidR="006206DF" w:rsidRPr="00E376C4" w:rsidTr="006206DF">
                    <w:trPr>
                      <w:trHeight w:val="840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Основное мероприятие «Функционирование   администрации муниципального образования»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07 1 01 00000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992.7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992.7</w:t>
                        </w:r>
                      </w:p>
                    </w:tc>
                  </w:tr>
                  <w:tr w:rsidR="006206DF" w:rsidRPr="00E376C4" w:rsidTr="006206DF">
                    <w:trPr>
                      <w:trHeight w:val="691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Расходы по оплате труда и обеспечение функций органов местного самоуправления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07 1 01 00900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881.3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881.36</w:t>
                        </w:r>
                      </w:p>
                    </w:tc>
                  </w:tr>
                  <w:tr w:rsidR="006206DF" w:rsidRPr="00E376C4" w:rsidTr="006206DF">
                    <w:trPr>
                      <w:trHeight w:val="691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07 1 01 00900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105.4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105.4</w:t>
                        </w:r>
                      </w:p>
                    </w:tc>
                  </w:tr>
                  <w:tr w:rsidR="006206DF" w:rsidTr="006206DF">
                    <w:trPr>
                      <w:trHeight w:val="328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  <w:iCs/>
                            <w:color w:val="000000"/>
                            <w:lang w:eastAsia="ar-SA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lang w:eastAsia="ar-SA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07 1 01 00900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lang w:eastAsia="ar-SA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6206DF" w:rsidTr="006206DF">
                    <w:trPr>
                      <w:trHeight w:val="525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Основное мероприятие «Доплаты к пенсиям муниципальным служащим»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07 1 02 00000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30,7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30,7</w:t>
                        </w:r>
                      </w:p>
                    </w:tc>
                  </w:tr>
                  <w:tr w:rsidR="006206DF" w:rsidTr="006206DF">
                    <w:trPr>
                      <w:trHeight w:val="611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Доплаты к пенсиям лицам, замещавшим муниципальные должности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07 1 02 24900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06DF" w:rsidRDefault="006206DF" w:rsidP="00DF4925">
                        <w:pPr>
                          <w:jc w:val="both"/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30,7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30,7</w:t>
                        </w:r>
                      </w:p>
                    </w:tc>
                  </w:tr>
                  <w:tr w:rsidR="006206DF" w:rsidTr="006206DF">
                    <w:trPr>
                      <w:trHeight w:val="691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07 1 03 00000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114.3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6206DF" w:rsidTr="006206DF">
                    <w:trPr>
                      <w:trHeight w:val="691"/>
                    </w:trPr>
                    <w:tc>
                      <w:tcPr>
                        <w:tcW w:w="3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Расходы на осуществление полномочий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07 1 03 51180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Pr="00E376C4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114.3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206DF" w:rsidRDefault="006206DF" w:rsidP="00DF4925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FE3509" w:rsidRDefault="00FE3509"/>
              </w:tc>
            </w:tr>
          </w:tbl>
          <w:p w:rsidR="00AA1CE4" w:rsidRDefault="00AA1CE4" w:rsidP="00FE3509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6206DF">
        <w:trPr>
          <w:trHeight w:val="63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Ожидаемые результаты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поселения;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комплекса мероприятий по повышению результативности деятельности  Администрации  сельского поселения;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A1CE4" w:rsidRDefault="00AA1CE4" w:rsidP="00A029BF">
            <w:pPr>
              <w:autoSpaceDE w:val="0"/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1CE4" w:rsidRDefault="00AA1CE4" w:rsidP="00AA1CE4">
      <w:pPr>
        <w:jc w:val="center"/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894863" w:rsidRDefault="00894863" w:rsidP="00AA1CE4">
      <w:pPr>
        <w:jc w:val="center"/>
        <w:rPr>
          <w:rFonts w:cs="Times New Roman"/>
          <w:b/>
          <w:sz w:val="20"/>
          <w:szCs w:val="20"/>
        </w:rPr>
      </w:pPr>
    </w:p>
    <w:p w:rsidR="00894863" w:rsidRDefault="00894863" w:rsidP="00AA1CE4">
      <w:pPr>
        <w:jc w:val="center"/>
        <w:rPr>
          <w:rFonts w:cs="Times New Roman"/>
          <w:b/>
          <w:sz w:val="20"/>
          <w:szCs w:val="20"/>
        </w:rPr>
      </w:pPr>
    </w:p>
    <w:p w:rsidR="00894863" w:rsidRDefault="00894863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Pr="002F2B3F" w:rsidRDefault="00AA1CE4" w:rsidP="00AA1CE4">
      <w:pPr>
        <w:jc w:val="center"/>
        <w:rPr>
          <w:rFonts w:eastAsia="Tahoma"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 xml:space="preserve">1. Характеристика сферы реализации муниципальной программы  </w:t>
      </w:r>
    </w:p>
    <w:p w:rsidR="00AA1CE4" w:rsidRDefault="00AA1CE4" w:rsidP="00AA1CE4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eastAsia="Tahoma" w:cs="Times New Roman"/>
          <w:b/>
          <w:bCs/>
          <w:color w:val="000000"/>
          <w:sz w:val="20"/>
          <w:szCs w:val="20"/>
        </w:rPr>
        <w:t>Анализ текущей ситуации в сфере реализации Программы</w:t>
      </w: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Основной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стратегической целью является: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</w:t>
      </w: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Для этого необходимо создание благоприятного, инвестиционного и предпринимательского климата, увеличение доходной части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волости,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инфраструктуры.</w:t>
      </w:r>
    </w:p>
    <w:p w:rsidR="00AA1CE4" w:rsidRDefault="00AA1CE4" w:rsidP="00AA1CE4">
      <w:pPr>
        <w:autoSpaceDE w:val="0"/>
        <w:spacing w:before="100" w:after="100" w:line="100" w:lineRule="atLeast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За реализацию этих задач в первую очередь отвечают органы местного самоуправления.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соответствии с Уставом МО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="009E2120">
        <w:rPr>
          <w:rFonts w:eastAsia="Tahoma" w:cs="Times New Roman"/>
          <w:color w:val="000000"/>
          <w:sz w:val="20"/>
          <w:szCs w:val="20"/>
        </w:rPr>
        <w:t>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, </w:t>
      </w:r>
      <w:r>
        <w:rPr>
          <w:rFonts w:eastAsia="Tahoma" w:cs="Times New Roman"/>
          <w:color w:val="000000"/>
          <w:sz w:val="20"/>
          <w:szCs w:val="20"/>
        </w:rPr>
        <w:t xml:space="preserve">принятым решением муниципального образования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 xml:space="preserve">от 07.12.2005 № </w:t>
      </w:r>
      <w:r w:rsidR="009E2120">
        <w:rPr>
          <w:rFonts w:eastAsia="Tahoma" w:cs="Times New Roman"/>
          <w:color w:val="000000"/>
          <w:sz w:val="20"/>
          <w:szCs w:val="20"/>
        </w:rPr>
        <w:t>0</w:t>
      </w:r>
      <w:r>
        <w:rPr>
          <w:rFonts w:eastAsia="Tahoma" w:cs="Times New Roman"/>
          <w:color w:val="000000"/>
          <w:sz w:val="20"/>
          <w:szCs w:val="20"/>
        </w:rPr>
        <w:t>3, структуру органов местного самоуправления поселения составляют: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Гультяевская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представительный орган муниципального образования;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Глава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r w:rsidR="00A26EB8">
        <w:rPr>
          <w:rFonts w:eastAsia="Tahoma" w:cs="Times New Roman"/>
          <w:color w:val="000000"/>
          <w:sz w:val="20"/>
          <w:szCs w:val="20"/>
        </w:rPr>
        <w:t xml:space="preserve"> </w:t>
      </w:r>
      <w:r w:rsidRPr="002F2B3F">
        <w:rPr>
          <w:rFonts w:eastAsia="Tahoma" w:cs="Times New Roman"/>
          <w:color w:val="000000"/>
          <w:sz w:val="20"/>
          <w:szCs w:val="20"/>
        </w:rPr>
        <w:t>-</w:t>
      </w:r>
      <w:r w:rsidR="00A26EB8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 xml:space="preserve">высшее должностное лицо муниципального образования; </w:t>
      </w:r>
    </w:p>
    <w:p w:rsidR="00AA1CE4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исполнительно-распорядительный орган муниципального образования.</w:t>
      </w:r>
    </w:p>
    <w:p w:rsidR="00AA1CE4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 w:rsidR="009E2120">
        <w:rPr>
          <w:rFonts w:eastAsia="Tahoma" w:cs="Times New Roman"/>
          <w:color w:val="000000"/>
          <w:sz w:val="20"/>
          <w:szCs w:val="20"/>
        </w:rPr>
        <w:t xml:space="preserve">состоит </w:t>
      </w:r>
      <w:r w:rsidR="00E02138">
        <w:rPr>
          <w:rFonts w:eastAsia="Tahoma" w:cs="Times New Roman"/>
          <w:color w:val="000000"/>
          <w:sz w:val="20"/>
          <w:szCs w:val="20"/>
        </w:rPr>
        <w:t xml:space="preserve"> с 13.09.2020 – из 7 депутатов,</w:t>
      </w:r>
      <w:r>
        <w:rPr>
          <w:rFonts w:eastAsia="Tahoma" w:cs="Times New Roman"/>
          <w:color w:val="000000"/>
          <w:sz w:val="20"/>
          <w:szCs w:val="20"/>
        </w:rPr>
        <w:t xml:space="preserve"> избираемых на муниципальных выборах на основе всеобщего равного и прямого избирательного права при тайном голосовании.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 xml:space="preserve">возглавляет глава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 единолично руководит её деятельностью. Администрация сельского поселения формируется главой администрации на основе структуры администрации поселения, утвержденной Собранием депутатов сельского поселения по представлению главы администрации.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Решение вопросов местного значения осуществляется администрацией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 (</w:t>
      </w:r>
      <w:r>
        <w:rPr>
          <w:rFonts w:eastAsia="Tahoma" w:cs="Times New Roman"/>
          <w:color w:val="000000"/>
          <w:sz w:val="20"/>
          <w:szCs w:val="20"/>
        </w:rPr>
        <w:t xml:space="preserve">исполнительно-распорядительного органа местного самоуправления) в рамках полномочий, определенных Уставом МО,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особое внимание администрация сельского поселения уделяет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AA1CE4" w:rsidRDefault="00AA1CE4" w:rsidP="00AA1CE4">
      <w:pPr>
        <w:autoSpaceDE w:val="0"/>
        <w:ind w:firstLine="568"/>
        <w:jc w:val="both"/>
        <w:rPr>
          <w:rFonts w:eastAsia="Times New Roman CYR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рамках данного направления 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имеет свой официальный сайт, где размещается информационный материал сельского поселения.</w:t>
      </w:r>
      <w:r>
        <w:rPr>
          <w:rFonts w:eastAsia="Times New Roman CYR" w:cs="Times New Roman"/>
          <w:color w:val="000000"/>
          <w:sz w:val="20"/>
          <w:szCs w:val="20"/>
        </w:rPr>
        <w:t xml:space="preserve"> </w:t>
      </w:r>
    </w:p>
    <w:p w:rsidR="00AA1CE4" w:rsidRDefault="00AA1CE4" w:rsidP="00AA1CE4">
      <w:pPr>
        <w:autoSpaceDE w:val="0"/>
        <w:ind w:firstLine="568"/>
        <w:jc w:val="both"/>
        <w:rPr>
          <w:rFonts w:eastAsia="Tahoma" w:cs="Times New Roman"/>
          <w:color w:val="000000"/>
          <w:sz w:val="20"/>
          <w:szCs w:val="20"/>
        </w:rPr>
      </w:pPr>
      <w:proofErr w:type="gramStart"/>
      <w:r>
        <w:rPr>
          <w:rFonts w:eastAsia="Times New Roman CYR" w:cs="Times New Roman"/>
          <w:color w:val="000000"/>
          <w:sz w:val="20"/>
          <w:szCs w:val="20"/>
        </w:rPr>
        <w:t>Между</w:t>
      </w:r>
      <w:r w:rsidRPr="002F2B3F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color w:val="000000"/>
          <w:sz w:val="20"/>
          <w:szCs w:val="20"/>
        </w:rPr>
        <w:t>тем, актуальными остаются задачи по: улучшению взаимодействия населения с органами местного самоуправления и средствами массовой информации по вопросам местного значения, повышение открытости и гласности работы этих органов; установлению обратной связи с населением; координации работы в определении приоритетных тем,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вопросам;</w:t>
      </w:r>
      <w:proofErr w:type="gramEnd"/>
      <w:r>
        <w:rPr>
          <w:rFonts w:eastAsia="Times New Roman CYR" w:cs="Times New Roman"/>
          <w:color w:val="000000"/>
          <w:sz w:val="20"/>
          <w:szCs w:val="20"/>
        </w:rPr>
        <w:t xml:space="preserve"> обобщению опыта по информированию. </w:t>
      </w:r>
    </w:p>
    <w:p w:rsidR="00AA1CE4" w:rsidRDefault="00AA1CE4" w:rsidP="00AA1CE4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Обращение граждан в 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r w:rsidR="00305E66">
        <w:rPr>
          <w:rFonts w:eastAsia="Tahoma" w:cs="Times New Roman"/>
          <w:color w:val="000000"/>
          <w:sz w:val="20"/>
          <w:szCs w:val="20"/>
        </w:rPr>
        <w:t xml:space="preserve"> в т</w:t>
      </w:r>
      <w:proofErr w:type="gramStart"/>
      <w:r w:rsidR="00305E66">
        <w:rPr>
          <w:rFonts w:eastAsia="Tahoma" w:cs="Times New Roman"/>
          <w:color w:val="000000"/>
          <w:sz w:val="20"/>
          <w:szCs w:val="20"/>
        </w:rPr>
        <w:t>.ч</w:t>
      </w:r>
      <w:proofErr w:type="gramEnd"/>
      <w:r w:rsidR="00305E66">
        <w:rPr>
          <w:rFonts w:eastAsia="Tahoma" w:cs="Times New Roman"/>
          <w:color w:val="000000"/>
          <w:sz w:val="20"/>
          <w:szCs w:val="20"/>
        </w:rPr>
        <w:t xml:space="preserve"> через </w:t>
      </w:r>
      <w:proofErr w:type="spellStart"/>
      <w:r w:rsidR="00305E66">
        <w:rPr>
          <w:rFonts w:eastAsia="Tahoma" w:cs="Times New Roman"/>
          <w:color w:val="000000"/>
          <w:sz w:val="20"/>
          <w:szCs w:val="20"/>
        </w:rPr>
        <w:t>соцсети</w:t>
      </w:r>
      <w:proofErr w:type="spellEnd"/>
      <w:r w:rsidRPr="002F2B3F">
        <w:rPr>
          <w:rFonts w:eastAsia="Tahoma" w:cs="Times New Roman"/>
          <w:color w:val="000000"/>
          <w:sz w:val="20"/>
          <w:szCs w:val="20"/>
        </w:rPr>
        <w:t xml:space="preserve">  – </w:t>
      </w:r>
      <w:r>
        <w:rPr>
          <w:rFonts w:eastAsia="Tahoma" w:cs="Times New Roman"/>
          <w:color w:val="000000"/>
          <w:sz w:val="20"/>
          <w:szCs w:val="20"/>
        </w:rPr>
        <w:t>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сельского поселения (исполнительно-распорядительного органа местного самоуправления).</w:t>
      </w:r>
    </w:p>
    <w:p w:rsidR="00AA1CE4" w:rsidRDefault="00D05493" w:rsidP="00AA1CE4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lastRenderedPageBreak/>
        <w:t>В 2023</w:t>
      </w:r>
      <w:r w:rsidR="00AA1CE4">
        <w:rPr>
          <w:rFonts w:eastAsia="Tahoma" w:cs="Times New Roman"/>
          <w:color w:val="000000"/>
          <w:sz w:val="20"/>
          <w:szCs w:val="20"/>
        </w:rPr>
        <w:t xml:space="preserve"> году в администрацию сельского поселения </w:t>
      </w:r>
      <w:r w:rsidR="00AA1CE4" w:rsidRPr="002F2B3F">
        <w:rPr>
          <w:rFonts w:eastAsia="Tahoma" w:cs="Times New Roman"/>
          <w:color w:val="000000"/>
          <w:sz w:val="20"/>
          <w:szCs w:val="20"/>
        </w:rPr>
        <w:t>«Г</w:t>
      </w:r>
      <w:r w:rsidR="00AA1CE4"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="00AA1CE4"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 w:rsidR="00AA1CE4">
        <w:rPr>
          <w:rFonts w:eastAsia="Tahoma" w:cs="Times New Roman"/>
          <w:color w:val="000000"/>
          <w:sz w:val="20"/>
          <w:szCs w:val="20"/>
        </w:rPr>
        <w:t>от граждан поступил</w:t>
      </w:r>
      <w:r w:rsidR="00D52888">
        <w:rPr>
          <w:rFonts w:eastAsia="Tahoma" w:cs="Times New Roman"/>
          <w:color w:val="000000"/>
          <w:sz w:val="20"/>
          <w:szCs w:val="20"/>
        </w:rPr>
        <w:t>о-</w:t>
      </w:r>
      <w:r w:rsidR="00EF245D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147 (2022г -279)</w:t>
      </w:r>
      <w:r w:rsidR="00AA1CE4">
        <w:rPr>
          <w:rFonts w:eastAsia="Tahoma" w:cs="Times New Roman"/>
          <w:color w:val="000000"/>
          <w:sz w:val="20"/>
          <w:szCs w:val="20"/>
        </w:rPr>
        <w:t>обращений</w:t>
      </w:r>
      <w:proofErr w:type="gramStart"/>
      <w:r w:rsidR="00AA1CE4"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Все поступившие обращения были рассмотрены в сроки, установленные Федеральным законом от 02.05.2006 № 59-ФЗ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О порядке рассмотрения обращений граждан Российской Федерации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». </w:t>
      </w:r>
      <w:r>
        <w:rPr>
          <w:rFonts w:eastAsia="Tahoma" w:cs="Times New Roman"/>
          <w:color w:val="000000"/>
          <w:sz w:val="20"/>
          <w:szCs w:val="20"/>
        </w:rPr>
        <w:t>По анализу фактов, изложенных в поступивших обращениях, были даны разъяснения по действующему законодательству, о правах заявителей, приняты меры по устранению нарушений.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(на</w:t>
      </w:r>
      <w:r w:rsidR="00D05493">
        <w:rPr>
          <w:rFonts w:eastAsia="Tahoma" w:cs="Times New Roman"/>
          <w:color w:val="000000"/>
          <w:sz w:val="20"/>
          <w:szCs w:val="20"/>
        </w:rPr>
        <w:t xml:space="preserve"> 01.12.2023</w:t>
      </w:r>
      <w:r>
        <w:rPr>
          <w:rFonts w:eastAsia="Tahoma" w:cs="Times New Roman"/>
          <w:color w:val="000000"/>
          <w:sz w:val="20"/>
          <w:szCs w:val="20"/>
        </w:rPr>
        <w:t>г.) численность муниципальных служащих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составляет 2 человек.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b/>
          <w:bCs/>
          <w:i/>
          <w:iCs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Качественный анализ муниципальных служащих представим в следующей таблице:</w:t>
      </w:r>
    </w:p>
    <w:p w:rsidR="00AA1CE4" w:rsidRPr="002F2B3F" w:rsidRDefault="00AA1CE4" w:rsidP="00AA1CE4">
      <w:pPr>
        <w:autoSpaceDE w:val="0"/>
        <w:spacing w:before="100" w:after="100"/>
        <w:ind w:firstLine="555"/>
        <w:jc w:val="center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b/>
          <w:bCs/>
          <w:i/>
          <w:iCs/>
          <w:color w:val="000000"/>
          <w:sz w:val="20"/>
          <w:szCs w:val="20"/>
        </w:rPr>
        <w:t xml:space="preserve">Качественный анализ муниципальных служащих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</w:p>
    <w:p w:rsidR="00AA1CE4" w:rsidRDefault="00AA1CE4" w:rsidP="00AA1CE4">
      <w:pPr>
        <w:autoSpaceDE w:val="0"/>
        <w:spacing w:before="100" w:after="100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5"/>
        <w:gridCol w:w="1777"/>
        <w:gridCol w:w="809"/>
        <w:gridCol w:w="809"/>
        <w:gridCol w:w="809"/>
        <w:gridCol w:w="1206"/>
        <w:gridCol w:w="809"/>
        <w:gridCol w:w="1183"/>
      </w:tblGrid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Мужчины,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Женщины,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Высшее образование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Возраст, чел</w:t>
            </w:r>
          </w:p>
        </w:tc>
        <w:tc>
          <w:tcPr>
            <w:tcW w:w="1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Опыт работы, чел</w:t>
            </w:r>
          </w:p>
        </w:tc>
      </w:tr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50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60 лет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старше 60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15 лет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свыше 15 лет</w:t>
            </w:r>
          </w:p>
        </w:tc>
      </w:tr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Pr="00EF245D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Pr="00EF245D" w:rsidRDefault="00EF245D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AA1CE4" w:rsidRDefault="00AA1CE4" w:rsidP="00AA1CE4">
      <w:pPr>
        <w:autoSpaceDE w:val="0"/>
        <w:spacing w:before="100" w:after="100"/>
      </w:pP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Одним из основных условий достижения стратегических целей социально-экономического развития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является грамотное проведение финансовой, бюджетной, налоговой и долговой политики, направленной на обеспечение необходимого уровня доходов местного бюджета, мобилизацию дополнительных финансовых ресурсов в целях полного и своевременного исполнения расходных обязательств</w:t>
      </w:r>
      <w:proofErr w:type="gramStart"/>
      <w:r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  <w:r>
        <w:rPr>
          <w:rFonts w:eastAsia="Tahoma" w:cs="Times New Roman"/>
          <w:color w:val="000000"/>
          <w:sz w:val="20"/>
          <w:szCs w:val="20"/>
        </w:rPr>
        <w:t xml:space="preserve"> 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Программа направлена на создание условий для обеспечения эффективного муниципального управления, в том числе: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создание организационной, документационной, информационной, финансовой, правовой, материально-технической базы для стабильной работы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b/>
          <w:bCs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муниципальной службы.</w:t>
      </w:r>
    </w:p>
    <w:p w:rsidR="00AA1CE4" w:rsidRDefault="00AA1CE4" w:rsidP="00AA1CE4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t>2.</w:t>
      </w:r>
      <w:r>
        <w:rPr>
          <w:rFonts w:eastAsia="Tahoma" w:cs="Times New Roman"/>
          <w:b/>
          <w:bCs/>
          <w:color w:val="000000"/>
          <w:sz w:val="20"/>
          <w:szCs w:val="20"/>
        </w:rPr>
        <w:t>Цели и ожидаемые результаты реализации программы</w:t>
      </w:r>
    </w:p>
    <w:p w:rsidR="00AA1CE4" w:rsidRDefault="00AA1CE4" w:rsidP="00AA1CE4">
      <w:pPr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Целями Программы являются:</w:t>
      </w:r>
    </w:p>
    <w:p w:rsidR="00AA1CE4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повышение их эффективности и результативности;</w:t>
      </w:r>
    </w:p>
    <w:p w:rsidR="00AA1CE4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  сбалансированности и устойчивости бюджета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создание условий для повышения качества управления муниципальными финансами;</w:t>
      </w:r>
    </w:p>
    <w:p w:rsidR="00AA1CE4" w:rsidRPr="002F2B3F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Обеспечение выполнения расходных обязательств администрации сельского поселения и создание условий для их оптимизации;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4. </w:t>
      </w:r>
      <w:r>
        <w:rPr>
          <w:rFonts w:eastAsia="Tahoma" w:cs="Times New Roman"/>
          <w:color w:val="000000"/>
          <w:sz w:val="20"/>
          <w:szCs w:val="20"/>
        </w:rPr>
        <w:t>Обеспечение своевременного контроля в финансово-бюджетной сфере;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5. </w:t>
      </w:r>
      <w:r>
        <w:rPr>
          <w:rFonts w:eastAsia="Tahoma" w:cs="Times New Roman"/>
          <w:color w:val="000000"/>
          <w:sz w:val="20"/>
          <w:szCs w:val="20"/>
        </w:rPr>
        <w:t>Исполнение полномочий по решению вопросов местного значения в соответствии с федеральными законами, законами Псковской области и муниципальными правовыми актами. Исполнение отдельных полномочий, переданных федеральными законами и законами Псковской области;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6. </w:t>
      </w:r>
      <w:r>
        <w:rPr>
          <w:rFonts w:eastAsia="Tahoma" w:cs="Times New Roman"/>
          <w:color w:val="000000"/>
          <w:sz w:val="20"/>
          <w:szCs w:val="20"/>
        </w:rPr>
        <w:t xml:space="preserve">Развитие муниципальной службы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7. </w:t>
      </w:r>
      <w:r>
        <w:rPr>
          <w:rFonts w:eastAsia="Tahoma" w:cs="Times New Roman"/>
          <w:color w:val="000000"/>
          <w:sz w:val="20"/>
          <w:szCs w:val="20"/>
        </w:rPr>
        <w:t>Организация проведения иных мероприятий в области муниципального управления.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Муниципальная программа будет способствовать выходу системы управления сельского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</w:p>
    <w:p w:rsidR="00AA1CE4" w:rsidRPr="002F2B3F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lastRenderedPageBreak/>
        <w:t>Программа предусматривает реализацию подпрограммы, направленной на достижение ее целей: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cs="Times New Roman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>1.</w:t>
      </w:r>
      <w:r>
        <w:rPr>
          <w:rFonts w:eastAsia="Tahoma" w:cs="Times New Roman"/>
          <w:b/>
          <w:bCs/>
          <w:color w:val="000000"/>
          <w:sz w:val="20"/>
          <w:szCs w:val="20"/>
        </w:rPr>
        <w:t xml:space="preserve">Обеспечение функционирования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 xml:space="preserve">и объединяет в себя мероприятия по обеспечению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 исполнению переданных государственных полномочий и полномочий поселения.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Основными рисками, связанными с развитием муниципального управления и муниципальной службы в   сельском поселении являются: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нестабильные социально-экономические процессы в   сельском поселении </w:t>
      </w:r>
      <w:r>
        <w:rPr>
          <w:rFonts w:eastAsia="Times New Roman" w:cs="Times New Roman"/>
          <w:bCs/>
          <w:sz w:val="20"/>
          <w:szCs w:val="20"/>
        </w:rPr>
        <w:t>«Гультяевская волость»,</w:t>
      </w:r>
      <w:r>
        <w:rPr>
          <w:rFonts w:cs="Times New Roman"/>
          <w:bCs/>
          <w:sz w:val="20"/>
          <w:szCs w:val="20"/>
        </w:rPr>
        <w:t xml:space="preserve"> социально-политические процессы в целом в стране и мире.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снижения рисков необходимо осуществление запланированных основных мероприятий программы.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данных рисков – риски низкие.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eastAsia="Times New Roman" w:cs="Times New Roman"/>
          <w:sz w:val="20"/>
          <w:szCs w:val="20"/>
        </w:rPr>
      </w:pPr>
    </w:p>
    <w:p w:rsidR="00AA1CE4" w:rsidRPr="00E02138" w:rsidRDefault="00AA1CE4" w:rsidP="00AA1CE4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 3.МЕХАНИЗМ РЕАЛИЗАЦИИ, ОРГАНИЗАЦИЯ</w:t>
      </w:r>
    </w:p>
    <w:p w:rsidR="00AA1CE4" w:rsidRPr="00E02138" w:rsidRDefault="00AA1CE4" w:rsidP="00AA1CE4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УПРАВЛЕНИЯ ПРОГРАММОЙ И </w:t>
      </w:r>
      <w:proofErr w:type="gramStart"/>
      <w:r w:rsidRPr="00E02138">
        <w:rPr>
          <w:rFonts w:eastAsia="Times New Roman" w:cs="Times New Roman"/>
          <w:b/>
          <w:sz w:val="20"/>
          <w:szCs w:val="20"/>
        </w:rPr>
        <w:t>КОНТРОЛЬ ЗА</w:t>
      </w:r>
      <w:proofErr w:type="gramEnd"/>
      <w:r w:rsidRPr="00E02138">
        <w:rPr>
          <w:rFonts w:eastAsia="Times New Roman" w:cs="Times New Roman"/>
          <w:b/>
          <w:sz w:val="20"/>
          <w:szCs w:val="20"/>
        </w:rPr>
        <w:t xml:space="preserve"> ХОДОМ ЕЕ РЕАЛИЗАЦИИ</w:t>
      </w:r>
    </w:p>
    <w:p w:rsidR="00AA1CE4" w:rsidRDefault="00AA1CE4" w:rsidP="00AA1CE4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Заказчиком подпрограммы является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>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AA1CE4" w:rsidRDefault="00AA1CE4" w:rsidP="00AA1CE4">
      <w:pPr>
        <w:keepNext/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Реализация программы осуществляется на основе: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1.Условий, порядка и правил, утвержденных федеральными и областными нормативными правовыми актами.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2.Государственных контрактов, заключенных в соответствии</w:t>
      </w:r>
      <w:r>
        <w:rPr>
          <w:rFonts w:eastAsia="Times New Roman" w:cs="Times New Roman"/>
          <w:sz w:val="20"/>
          <w:szCs w:val="20"/>
        </w:rPr>
        <w:br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Подпрограммы,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b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Контроль за</w:t>
      </w:r>
      <w:proofErr w:type="gramEnd"/>
      <w:r>
        <w:rPr>
          <w:rFonts w:eastAsia="Times New Roman" w:cs="Times New Roman"/>
          <w:sz w:val="20"/>
          <w:szCs w:val="20"/>
        </w:rPr>
        <w:t xml:space="preserve"> ходом реализации подпрограммы осуществляет по итогам каждого года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 xml:space="preserve"> в соответствии с ее полномочиями, установленными федеральным и областным законодательством.</w:t>
      </w:r>
    </w:p>
    <w:p w:rsidR="00AA1CE4" w:rsidRDefault="00AA1CE4" w:rsidP="00AA1CE4">
      <w:pPr>
        <w:spacing w:line="228" w:lineRule="auto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center" w:pos="5315"/>
        </w:tabs>
        <w:autoSpaceDE w:val="0"/>
        <w:ind w:firstLine="709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Подпрограмма</w:t>
      </w:r>
    </w:p>
    <w:p w:rsidR="00AA1CE4" w:rsidRDefault="00AA1CE4" w:rsidP="00AA1CE4">
      <w:pPr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              «Обеспечение функционирования администрации муниципального образования»</w:t>
      </w:r>
    </w:p>
    <w:p w:rsidR="00AA1CE4" w:rsidRDefault="00AA1CE4" w:rsidP="00AA1CE4">
      <w:pPr>
        <w:jc w:val="both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подпрограммы </w:t>
      </w:r>
      <w:r>
        <w:rPr>
          <w:rFonts w:eastAsia="Times New Roman" w:cs="Times New Roman"/>
          <w:b/>
          <w:bCs/>
          <w:sz w:val="20"/>
          <w:szCs w:val="20"/>
        </w:rPr>
        <w:t xml:space="preserve"> «Обеспечение функционирования администрации муниципального образования»</w:t>
      </w: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Основные мероприятия:</w:t>
      </w:r>
    </w:p>
    <w:p w:rsidR="00AA1CE4" w:rsidRDefault="00AA1CE4" w:rsidP="00AA1CE4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0" w:type="auto"/>
        <w:tblInd w:w="-569" w:type="dxa"/>
        <w:tblLayout w:type="fixed"/>
        <w:tblLook w:val="0000"/>
      </w:tblPr>
      <w:tblGrid>
        <w:gridCol w:w="3544"/>
        <w:gridCol w:w="7449"/>
      </w:tblGrid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Участники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рограммы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-привлечение на муниципальную службу квалифицированных молодых специалистов, укрепление кадрового потенциала  Администрации  сельского поселения.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-Исполнение обязательств  сельского поселения «Гультяевская волость»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AA1CE4" w:rsidRDefault="00AA1CE4" w:rsidP="00A029BF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widowControl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D05493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2024-2026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годы.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Этапы не выделяются.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Ресурсное обеспечение подпрограм</w:t>
            </w:r>
            <w:r w:rsidR="00DC4B0E">
              <w:rPr>
                <w:rFonts w:eastAsia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с 2024 по 2026</w:t>
            </w:r>
            <w:r w:rsidR="00230772">
              <w:rPr>
                <w:rFonts w:cs="Times New Roman"/>
                <w:sz w:val="20"/>
                <w:szCs w:val="20"/>
              </w:rPr>
              <w:t xml:space="preserve"> годы по разделу «</w:t>
            </w:r>
            <w:r w:rsidR="00230772">
              <w:rPr>
                <w:rFonts w:eastAsia="Times New Roman" w:cs="Times New Roman"/>
                <w:sz w:val="20"/>
                <w:szCs w:val="20"/>
              </w:rPr>
              <w:t>Обеспечение ф</w:t>
            </w:r>
            <w:r w:rsidR="00230772">
              <w:rPr>
                <w:rFonts w:cs="Times New Roman"/>
                <w:sz w:val="20"/>
                <w:szCs w:val="20"/>
              </w:rPr>
              <w:t xml:space="preserve">ункционирование администрации муниципального образования» объем </w:t>
            </w:r>
            <w:r w:rsidR="00615754">
              <w:rPr>
                <w:rFonts w:cs="Times New Roman"/>
                <w:sz w:val="20"/>
                <w:szCs w:val="20"/>
              </w:rPr>
              <w:t>финансирования составляет 3296,9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1.Основное мероприятие « Функционирование администрации МО»</w:t>
            </w:r>
          </w:p>
          <w:p w:rsidR="00230772" w:rsidRDefault="006206DF" w:rsidP="0023077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год –  992,7</w:t>
            </w:r>
            <w:r w:rsidR="00230772">
              <w:rPr>
                <w:rFonts w:cs="Times New Roman"/>
                <w:sz w:val="20"/>
                <w:szCs w:val="20"/>
              </w:rPr>
              <w:t xml:space="preserve"> тыс. рублей;</w:t>
            </w:r>
          </w:p>
          <w:p w:rsidR="0038771F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2025год — </w:t>
            </w:r>
            <w:r>
              <w:rPr>
                <w:rFonts w:cs="Times New Roman"/>
                <w:sz w:val="20"/>
                <w:szCs w:val="20"/>
              </w:rPr>
              <w:t xml:space="preserve">992,7 </w:t>
            </w:r>
            <w:r w:rsidR="00230772">
              <w:rPr>
                <w:rFonts w:eastAsia="Times New Roman" w:cs="Times New Roman"/>
                <w:sz w:val="20"/>
                <w:szCs w:val="20"/>
              </w:rPr>
              <w:t>тыс. рублей</w:t>
            </w:r>
          </w:p>
          <w:p w:rsidR="0038771F" w:rsidRDefault="0038771F" w:rsidP="003877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  <w:r w:rsidR="006206DF">
              <w:rPr>
                <w:rFonts w:cs="Times New Roman"/>
                <w:sz w:val="20"/>
                <w:szCs w:val="20"/>
              </w:rPr>
              <w:t xml:space="preserve"> год –  992,7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 w:rsidR="00230772" w:rsidRPr="00EE2C9C" w:rsidRDefault="00615754" w:rsidP="0023077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« Функционирование администрации МО» объем финансирования</w:t>
            </w:r>
            <w:r>
              <w:rPr>
                <w:rFonts w:cs="Times New Roman"/>
                <w:sz w:val="20"/>
                <w:szCs w:val="20"/>
              </w:rPr>
              <w:t xml:space="preserve"> 2978,1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«Социальная политика» об</w:t>
            </w:r>
            <w:r w:rsidR="00894863">
              <w:rPr>
                <w:rFonts w:cs="Times New Roman"/>
                <w:sz w:val="20"/>
                <w:szCs w:val="20"/>
              </w:rPr>
              <w:t>ъем финансирования составляет 94,4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Основное мероприятие «Доплаты к пенсиям муниципальным служащим»</w:t>
            </w:r>
          </w:p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2024 год – </w:t>
            </w:r>
            <w:r w:rsidR="00894863">
              <w:rPr>
                <w:rFonts w:eastAsia="Times New Roman" w:cs="Times New Roman"/>
                <w:sz w:val="20"/>
                <w:szCs w:val="20"/>
              </w:rPr>
              <w:t>33,0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 год – </w:t>
            </w:r>
            <w:r w:rsidR="00615754">
              <w:rPr>
                <w:rFonts w:eastAsia="Times New Roman" w:cs="Times New Roman"/>
                <w:sz w:val="20"/>
                <w:szCs w:val="20"/>
              </w:rPr>
              <w:t xml:space="preserve">30,7 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38771F" w:rsidRDefault="0038771F" w:rsidP="003877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  <w:r w:rsidR="006206DF">
              <w:rPr>
                <w:rFonts w:cs="Times New Roman"/>
                <w:sz w:val="20"/>
                <w:szCs w:val="20"/>
              </w:rPr>
              <w:t xml:space="preserve"> год –   </w:t>
            </w:r>
            <w:r w:rsidR="00615754">
              <w:rPr>
                <w:rFonts w:eastAsia="Times New Roman" w:cs="Times New Roman"/>
                <w:sz w:val="20"/>
                <w:szCs w:val="20"/>
              </w:rPr>
              <w:t xml:space="preserve">30,7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 w:rsidR="0038771F" w:rsidRDefault="0038771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всего с 2024 по 2026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годы по разделу «Национальная оборона» объем</w:t>
            </w:r>
            <w:r w:rsidR="00615754">
              <w:rPr>
                <w:rFonts w:eastAsia="Times New Roman" w:cs="Times New Roman"/>
                <w:sz w:val="20"/>
                <w:szCs w:val="20"/>
              </w:rPr>
              <w:t xml:space="preserve"> финансирования составляет 224,4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комиссариаты».</w:t>
            </w:r>
          </w:p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2024 год – </w:t>
            </w:r>
            <w:r w:rsidR="00615754">
              <w:rPr>
                <w:rFonts w:eastAsia="Times New Roman" w:cs="Times New Roman"/>
                <w:sz w:val="20"/>
                <w:szCs w:val="20"/>
              </w:rPr>
              <w:t>110,1</w:t>
            </w:r>
            <w:r w:rsidR="00230772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230772" w:rsidRDefault="006206DF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2025год –  </w:t>
            </w:r>
            <w:r w:rsidR="00615754">
              <w:rPr>
                <w:rFonts w:eastAsia="Times New Roman" w:cs="Times New Roman"/>
                <w:sz w:val="20"/>
                <w:szCs w:val="20"/>
              </w:rPr>
              <w:t>114,3</w:t>
            </w:r>
            <w:r w:rsidR="00230772">
              <w:rPr>
                <w:rFonts w:eastAsia="Times New Roman" w:cs="Times New Roman"/>
                <w:sz w:val="20"/>
                <w:szCs w:val="20"/>
              </w:rPr>
              <w:t>тыс. рублей;</w:t>
            </w:r>
          </w:p>
          <w:p w:rsidR="0038771F" w:rsidRDefault="0038771F" w:rsidP="003877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  <w:r w:rsidR="006206DF">
              <w:rPr>
                <w:rFonts w:cs="Times New Roman"/>
                <w:sz w:val="20"/>
                <w:szCs w:val="20"/>
              </w:rPr>
              <w:t xml:space="preserve"> год – </w:t>
            </w:r>
            <w:r w:rsidR="00615754">
              <w:rPr>
                <w:rFonts w:cs="Times New Roman"/>
                <w:sz w:val="20"/>
                <w:szCs w:val="20"/>
              </w:rPr>
              <w:t>----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 w:rsidR="00AA1CE4" w:rsidRDefault="00AA1CE4" w:rsidP="0023077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Ожидаемые результаты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 «Гультяевская волость»;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комплекса мероприятий по повышению результативности деятельности  Администрации  сельского поселения;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AA1CE4" w:rsidRDefault="00AA1CE4" w:rsidP="00A029BF">
            <w:pPr>
              <w:autoSpaceDE w:val="0"/>
              <w:jc w:val="both"/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1CE4" w:rsidRDefault="00AA1CE4" w:rsidP="00AA1CE4">
      <w:pPr>
        <w:jc w:val="center"/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Характеристика сферы реализации подпрограммы  </w:t>
      </w: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местного самоуправления является одним из важнейших </w:t>
      </w:r>
      <w:proofErr w:type="spellStart"/>
      <w:r>
        <w:rPr>
          <w:rFonts w:cs="Times New Roman"/>
          <w:sz w:val="20"/>
          <w:szCs w:val="20"/>
        </w:rPr>
        <w:t>системообразующих</w:t>
      </w:r>
      <w:proofErr w:type="spellEnd"/>
      <w:r>
        <w:rPr>
          <w:rFonts w:cs="Times New Roman"/>
          <w:sz w:val="20"/>
          <w:szCs w:val="20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rPr>
          <w:rFonts w:cs="Times New Roman"/>
          <w:sz w:val="20"/>
          <w:szCs w:val="20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AA1CE4" w:rsidRDefault="00AA1CE4" w:rsidP="00AA1CE4">
      <w:pPr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AA1CE4" w:rsidRDefault="00AA1CE4" w:rsidP="00AA1CE4">
      <w:pPr>
        <w:ind w:firstLine="709"/>
        <w:jc w:val="both"/>
        <w:rPr>
          <w:sz w:val="20"/>
          <w:szCs w:val="20"/>
        </w:rPr>
      </w:pPr>
    </w:p>
    <w:p w:rsidR="00AA1CE4" w:rsidRDefault="00AA1CE4" w:rsidP="00AA1CE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Оценка качества муниципального управления  складывается из двух компонентов: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оценка результативности деятельности (на основе количественных и качественных показателей и их динамики);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оценка удовлетворенности населения деятельностью органов местного самоуправления. </w:t>
      </w:r>
    </w:p>
    <w:p w:rsidR="00AA1CE4" w:rsidRDefault="00AA1CE4" w:rsidP="00AA1CE4">
      <w:pPr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развития обратной связи необходимо проводить оценку населением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 Администрации МО по следующим критериям: удовлетворенность населения жилищно-коммунальными услугами, качеством автомобильных дорог в муниципальном образовании.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>
        <w:rPr>
          <w:rFonts w:cs="Times New Roman"/>
          <w:sz w:val="20"/>
          <w:szCs w:val="20"/>
        </w:rPr>
        <w:tab/>
        <w:t xml:space="preserve">Повысится результативность муниципального управления при организации </w:t>
      </w:r>
      <w:proofErr w:type="gramStart"/>
      <w:r>
        <w:rPr>
          <w:rFonts w:cs="Times New Roman"/>
          <w:sz w:val="20"/>
          <w:szCs w:val="20"/>
        </w:rPr>
        <w:t>оценки эффективности деятельности органов местного самоуправления</w:t>
      </w:r>
      <w:proofErr w:type="gramEnd"/>
      <w:r>
        <w:rPr>
          <w:rFonts w:cs="Times New Roman"/>
          <w:sz w:val="20"/>
          <w:szCs w:val="20"/>
        </w:rPr>
        <w:t>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 xml:space="preserve">Изучение деятельности позволяет определить зоны, требующие приоритетного внимания Администрации  сельского поселения, сформировать перечень мероприятий по повышению результативности деятельности  Администрации  сельского поселения,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 </w:t>
      </w:r>
      <w:proofErr w:type="gramEnd"/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В настоящее время в  Администрации   сельского поселения занято 5 человек, из них муниципальных </w:t>
      </w:r>
      <w:r>
        <w:rPr>
          <w:rFonts w:cs="Times New Roman"/>
          <w:sz w:val="20"/>
          <w:szCs w:val="20"/>
        </w:rPr>
        <w:lastRenderedPageBreak/>
        <w:t xml:space="preserve">служащих 2 человека. </w:t>
      </w:r>
      <w:r>
        <w:rPr>
          <w:rFonts w:cs="Times New Roman"/>
          <w:color w:val="000000"/>
          <w:sz w:val="20"/>
          <w:szCs w:val="20"/>
        </w:rPr>
        <w:t>Специалист  администрации муниципального образования ведет первичный воинский учет, служебное делопроизводство.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 этом высшее образование имеют 50 процентов муниципальных служащих в Администрации  сельского поселения.   </w:t>
      </w: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 сельском поселении, дополнительное профессиональное образование лиц, занятых в системе местного самоуправления.</w:t>
      </w:r>
    </w:p>
    <w:p w:rsidR="00AA1CE4" w:rsidRDefault="00AA1CE4" w:rsidP="00AA1CE4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>
        <w:rPr>
          <w:rFonts w:eastAsia="Times New Roman" w:cs="Times New Roman"/>
          <w:sz w:val="20"/>
          <w:szCs w:val="20"/>
        </w:rPr>
        <w:t>населения</w:t>
      </w:r>
      <w:proofErr w:type="gramEnd"/>
      <w:r>
        <w:rPr>
          <w:rFonts w:eastAsia="Times New Roman" w:cs="Times New Roman"/>
          <w:sz w:val="20"/>
          <w:szCs w:val="20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AA1CE4" w:rsidRDefault="00AA1CE4" w:rsidP="00AA1CE4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</w:t>
      </w:r>
      <w:r>
        <w:rPr>
          <w:rFonts w:eastAsia="Times New Roman" w:cs="Times New Roman"/>
          <w:sz w:val="20"/>
          <w:szCs w:val="20"/>
        </w:rPr>
        <w:br/>
        <w:t>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AA1CE4" w:rsidRDefault="00AA1CE4" w:rsidP="00E02138">
      <w:pPr>
        <w:ind w:firstLine="72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 целом в последние годы был обеспечен стабильный уровень социальной поддержки и социального обслуживания населения сельского поселения «Гультяевская волость» в соответствии с действующими нормативными правовыми актами Российской Федерации и  Псковской области в этой сфере.</w:t>
      </w: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ectPr w:rsidR="00AA1CE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A1CE4" w:rsidRDefault="00AA1CE4" w:rsidP="00AA1CE4">
      <w:pPr>
        <w:jc w:val="right"/>
        <w:rPr>
          <w:rFonts w:cs="Times New Roman"/>
          <w:b/>
          <w:sz w:val="28"/>
          <w:szCs w:val="28"/>
        </w:rPr>
      </w:pPr>
    </w:p>
    <w:p w:rsidR="00AA1CE4" w:rsidRDefault="00AA1CE4" w:rsidP="00AA1CE4">
      <w:pPr>
        <w:jc w:val="center"/>
        <w:rPr>
          <w:rFonts w:cs="Times New Roman"/>
          <w:sz w:val="2"/>
          <w:szCs w:val="2"/>
        </w:rPr>
      </w:pPr>
    </w:p>
    <w:p w:rsidR="00AA1CE4" w:rsidRDefault="00AA1CE4" w:rsidP="00AA1CE4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</w:rPr>
        <w:t xml:space="preserve">Таблица  </w:t>
      </w:r>
    </w:p>
    <w:p w:rsidR="00AA1CE4" w:rsidRDefault="00AA1CE4" w:rsidP="00AA1CE4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Перечень  основных задач муниципальной программы</w:t>
      </w:r>
    </w:p>
    <w:p w:rsidR="00AA1CE4" w:rsidRDefault="00AA1CE4" w:rsidP="00AA1CE4">
      <w:pPr>
        <w:jc w:val="center"/>
        <w:rPr>
          <w:rFonts w:cs="Times New Roman"/>
        </w:rPr>
      </w:pPr>
    </w:p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48"/>
        <w:gridCol w:w="1967"/>
        <w:gridCol w:w="1418"/>
        <w:gridCol w:w="1417"/>
        <w:gridCol w:w="2556"/>
        <w:gridCol w:w="2410"/>
        <w:gridCol w:w="1992"/>
      </w:tblGrid>
      <w:tr w:rsidR="00AA1CE4" w:rsidTr="00A029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и наименование основного мероприятия,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 программы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исполнение основного мероприятия,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Ожидаемый непосредственный результат 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Последствия не реализации основного мероприятия, мероприятия  целевой  программы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Примечание</w:t>
            </w:r>
          </w:p>
        </w:tc>
      </w:tr>
      <w:tr w:rsidR="00AA1CE4" w:rsidTr="00A029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</w:tbl>
    <w:p w:rsidR="00AA1CE4" w:rsidRDefault="00AA1CE4" w:rsidP="00AA1CE4"/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29"/>
        <w:gridCol w:w="1984"/>
        <w:gridCol w:w="1419"/>
        <w:gridCol w:w="1416"/>
        <w:gridCol w:w="2558"/>
        <w:gridCol w:w="2410"/>
        <w:gridCol w:w="1992"/>
      </w:tblGrid>
      <w:tr w:rsidR="00AA1CE4" w:rsidTr="00A029BF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AA1CE4" w:rsidTr="00A029BF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Cs w:val="28"/>
              </w:rPr>
              <w:t>Муниципальная программа «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 xml:space="preserve">Управление и обеспечение деятельности </w:t>
            </w:r>
            <w:r w:rsidR="003B6CFB"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>муниципального образования»</w:t>
            </w:r>
          </w:p>
          <w:p w:rsidR="00AA1CE4" w:rsidRDefault="00AA1CE4" w:rsidP="00A029BF">
            <w:pPr>
              <w:autoSpaceDE w:val="0"/>
              <w:spacing w:before="100" w:after="100"/>
              <w:ind w:firstLine="555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 xml:space="preserve">Подпрограмма «Обеспечение функционирования администрации </w:t>
            </w:r>
            <w:r w:rsidR="003B6CFB"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AA1CE4" w:rsidTr="00A029BF">
        <w:trPr>
          <w:trHeight w:val="96"/>
        </w:trPr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1. раздел «Муниципальная служба»</w:t>
            </w:r>
          </w:p>
        </w:tc>
      </w:tr>
      <w:tr w:rsidR="00AA1CE4" w:rsidTr="00A029BF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Стагнация развития муниципальной службы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 w:rsidR="00DE2D54">
              <w:rPr>
                <w:rFonts w:cs="Times New Roman"/>
                <w:szCs w:val="28"/>
              </w:rPr>
              <w:t>. Повышение квалификации.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Снижение </w:t>
            </w:r>
            <w:proofErr w:type="gramStart"/>
            <w:r>
              <w:rPr>
                <w:rFonts w:cs="Times New Roman"/>
                <w:szCs w:val="28"/>
              </w:rPr>
              <w:t>уровня качества кадровой обеспеченности Администрации сельского поселения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Оптимизация штатной </w:t>
            </w:r>
            <w:r>
              <w:rPr>
                <w:rFonts w:cs="Times New Roman"/>
                <w:szCs w:val="28"/>
              </w:rPr>
              <w:lastRenderedPageBreak/>
              <w:t>численности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Администрация  </w:t>
            </w:r>
            <w:r>
              <w:rPr>
                <w:rFonts w:cs="Times New Roman"/>
                <w:szCs w:val="28"/>
              </w:rPr>
              <w:lastRenderedPageBreak/>
              <w:t>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Стабилизация </w:t>
            </w:r>
            <w:r>
              <w:rPr>
                <w:rFonts w:cs="Times New Roman"/>
                <w:szCs w:val="28"/>
              </w:rPr>
              <w:lastRenderedPageBreak/>
              <w:t>численности муниципальных служащих в установленных рамках, недопущение ее роста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Увеличение расходов </w:t>
            </w:r>
            <w:proofErr w:type="spellStart"/>
            <w:r>
              <w:rPr>
                <w:rFonts w:cs="Times New Roman"/>
                <w:szCs w:val="28"/>
              </w:rPr>
              <w:lastRenderedPageBreak/>
              <w:t>метного</w:t>
            </w:r>
            <w:proofErr w:type="spellEnd"/>
            <w:r>
              <w:rPr>
                <w:rFonts w:cs="Times New Roman"/>
                <w:szCs w:val="28"/>
              </w:rPr>
              <w:t xml:space="preserve"> бюджета.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Неэффективное исполнение Администрацией сельского поселения своих полномочий.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Отсутствие карьерного роста муниципальных служащих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Повышение престижа муниципальной службы, укрепление кадрового потенциала Администрации сельского поселения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Повышение уровня доверия населения к муниципальным служащим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социальной напряженности в связи с неэффективным осуществлением Администрацией  сельского поселения своих полномочий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t xml:space="preserve"> 2. раздел</w:t>
            </w:r>
            <w:proofErr w:type="gramStart"/>
            <w:r>
              <w:rPr>
                <w:rFonts w:cs="Times New Roman"/>
                <w:b/>
              </w:rPr>
              <w:t>«С</w:t>
            </w:r>
            <w:proofErr w:type="gramEnd"/>
            <w:r>
              <w:rPr>
                <w:rFonts w:cs="Times New Roman"/>
                <w:b/>
              </w:rPr>
              <w:t>оциальная политика»</w:t>
            </w:r>
          </w:p>
        </w:tc>
      </w:tr>
      <w:tr w:rsidR="00AA1CE4" w:rsidTr="00A029BF">
        <w:trPr>
          <w:trHeight w:val="11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r>
              <w:rPr>
                <w:rFonts w:cs="Times New Roman"/>
                <w:szCs w:val="28"/>
              </w:rPr>
              <w:t xml:space="preserve">Мероприятия, направленные на реализацию прав </w:t>
            </w:r>
            <w:proofErr w:type="gramStart"/>
            <w:r>
              <w:rPr>
                <w:rFonts w:cs="Times New Roman"/>
                <w:szCs w:val="28"/>
              </w:rPr>
              <w:t>граждан</w:t>
            </w:r>
            <w:proofErr w:type="gramEnd"/>
            <w:r>
              <w:rPr>
                <w:rFonts w:cs="Times New Roman"/>
                <w:szCs w:val="28"/>
              </w:rPr>
              <w:t xml:space="preserve"> на социальную поддержку: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t xml:space="preserve">- </w:t>
            </w:r>
            <w:r>
              <w:rPr>
                <w:rFonts w:cs="Times New Roman"/>
                <w:szCs w:val="28"/>
              </w:rPr>
              <w:t xml:space="preserve">Выплата государственной пенсии за выслугу лет, </w:t>
            </w:r>
            <w:proofErr w:type="gramStart"/>
            <w:r>
              <w:rPr>
                <w:rFonts w:cs="Times New Roman"/>
                <w:szCs w:val="28"/>
              </w:rPr>
              <w:t>служащим</w:t>
            </w:r>
            <w:proofErr w:type="gramEnd"/>
            <w:r>
              <w:rPr>
                <w:rFonts w:cs="Times New Roman"/>
                <w:szCs w:val="28"/>
              </w:rPr>
              <w:t xml:space="preserve"> замещавшим муниципальные должности и должности </w:t>
            </w:r>
            <w:r>
              <w:rPr>
                <w:rFonts w:cs="Times New Roman"/>
                <w:szCs w:val="28"/>
              </w:rPr>
              <w:lastRenderedPageBreak/>
              <w:t>муниципальной службы в муниципальном образовании 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lastRenderedPageBreak/>
              <w:t>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Улучшение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Ухудшение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</w:rPr>
            </w:pPr>
          </w:p>
        </w:tc>
      </w:tr>
      <w:tr w:rsidR="00AA1CE4" w:rsidTr="00A029BF">
        <w:trPr>
          <w:trHeight w:val="505"/>
        </w:trPr>
        <w:tc>
          <w:tcPr>
            <w:tcW w:w="153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t xml:space="preserve"> 3 раздел </w:t>
            </w:r>
            <w:r>
              <w:rPr>
                <w:rFonts w:eastAsia="Times New Roman" w:cs="Times New Roman"/>
                <w:b/>
              </w:rPr>
              <w:t>«Национальная оборона»</w:t>
            </w:r>
          </w:p>
        </w:tc>
      </w:tr>
      <w:tr w:rsidR="00AA1CE4" w:rsidTr="00A029BF">
        <w:trPr>
          <w:trHeight w:val="111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C4457C" w:rsidP="00C445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widowControl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widowControl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color w:val="00000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D05493">
              <w:rPr>
                <w:rFonts w:cs="Times New Roman"/>
                <w:szCs w:val="28"/>
              </w:rPr>
              <w:t>6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100%</w:t>
            </w:r>
            <w:r>
              <w:rPr>
                <w:rFonts w:eastAsia="Times New Roman" w:cs="Times New Roman"/>
                <w:color w:val="000000"/>
              </w:rPr>
              <w:t>исполнение гражданами воинской обязанности, установленной законодательством Российской Федерации;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autoSpaceDE w:val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необеспеченность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 трудовыми ресурсами путем  (бронирования)  необходимого количества руководителей и специалистов из числа граждан, пребывающих в </w:t>
            </w:r>
            <w:r>
              <w:rPr>
                <w:rFonts w:eastAsia="Times New Roman" w:cs="Times New Roman"/>
                <w:color w:val="000000"/>
              </w:rPr>
              <w:lastRenderedPageBreak/>
              <w:t>запасе, работающих в этих органах и организациях;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</w:rPr>
            </w:pPr>
          </w:p>
        </w:tc>
      </w:tr>
    </w:tbl>
    <w:p w:rsidR="00AA1CE4" w:rsidRDefault="00AA1CE4" w:rsidP="00AA1CE4"/>
    <w:p w:rsidR="00AA1CE4" w:rsidRDefault="00AA1CE4" w:rsidP="00AA1CE4">
      <w:pPr>
        <w:rPr>
          <w:rFonts w:cs="Times New Roman"/>
          <w:sz w:val="28"/>
          <w:szCs w:val="28"/>
        </w:rPr>
      </w:pPr>
    </w:p>
    <w:p w:rsidR="00AA1CE4" w:rsidRDefault="00AA1CE4" w:rsidP="00AA1CE4">
      <w:pPr>
        <w:rPr>
          <w:rFonts w:cs="Times New Roman"/>
          <w:sz w:val="28"/>
          <w:szCs w:val="28"/>
        </w:rPr>
      </w:pPr>
    </w:p>
    <w:p w:rsidR="009F18D6" w:rsidRDefault="009F18D6"/>
    <w:sectPr w:rsidR="009F18D6" w:rsidSect="00DE2D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1CE4"/>
    <w:rsid w:val="00004847"/>
    <w:rsid w:val="00012DEB"/>
    <w:rsid w:val="00034B8B"/>
    <w:rsid w:val="00143617"/>
    <w:rsid w:val="00170EB1"/>
    <w:rsid w:val="00230772"/>
    <w:rsid w:val="002D6C57"/>
    <w:rsid w:val="00305E66"/>
    <w:rsid w:val="0038771F"/>
    <w:rsid w:val="003B6CFB"/>
    <w:rsid w:val="004469A2"/>
    <w:rsid w:val="005D0416"/>
    <w:rsid w:val="00614B32"/>
    <w:rsid w:val="00615754"/>
    <w:rsid w:val="006206DF"/>
    <w:rsid w:val="006850D7"/>
    <w:rsid w:val="00696268"/>
    <w:rsid w:val="00700B08"/>
    <w:rsid w:val="007A4824"/>
    <w:rsid w:val="007D1DAD"/>
    <w:rsid w:val="008304CF"/>
    <w:rsid w:val="00865A8E"/>
    <w:rsid w:val="00894863"/>
    <w:rsid w:val="008E26BD"/>
    <w:rsid w:val="009E2120"/>
    <w:rsid w:val="009F18D6"/>
    <w:rsid w:val="00A26EB8"/>
    <w:rsid w:val="00A41457"/>
    <w:rsid w:val="00AA1CE4"/>
    <w:rsid w:val="00B21294"/>
    <w:rsid w:val="00B21D6E"/>
    <w:rsid w:val="00C4457C"/>
    <w:rsid w:val="00D05493"/>
    <w:rsid w:val="00D52888"/>
    <w:rsid w:val="00DC4B0E"/>
    <w:rsid w:val="00DE2D54"/>
    <w:rsid w:val="00E02138"/>
    <w:rsid w:val="00E44CCD"/>
    <w:rsid w:val="00ED6A03"/>
    <w:rsid w:val="00EE2C9C"/>
    <w:rsid w:val="00EF245D"/>
    <w:rsid w:val="00EF66F1"/>
    <w:rsid w:val="00FE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AA1CE4"/>
  </w:style>
  <w:style w:type="paragraph" w:styleId="a3">
    <w:name w:val="Body Text"/>
    <w:basedOn w:val="a"/>
    <w:link w:val="a4"/>
    <w:rsid w:val="00AA1CE4"/>
    <w:pPr>
      <w:spacing w:after="120"/>
    </w:pPr>
  </w:style>
  <w:style w:type="character" w:customStyle="1" w:styleId="a4">
    <w:name w:val="Основной текст Знак"/>
    <w:basedOn w:val="a0"/>
    <w:link w:val="a3"/>
    <w:rsid w:val="00AA1C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Заголовок списка"/>
    <w:basedOn w:val="a"/>
    <w:next w:val="a6"/>
    <w:rsid w:val="00AA1CE4"/>
  </w:style>
  <w:style w:type="paragraph" w:customStyle="1" w:styleId="a6">
    <w:name w:val="Содержимое списка"/>
    <w:basedOn w:val="a"/>
    <w:rsid w:val="00AA1CE4"/>
    <w:pPr>
      <w:ind w:left="567"/>
    </w:pPr>
  </w:style>
  <w:style w:type="paragraph" w:styleId="a7">
    <w:name w:val="Body Text Indent"/>
    <w:basedOn w:val="a"/>
    <w:link w:val="a8"/>
    <w:rsid w:val="00AA1CE4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A1CE4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AA1CE4"/>
    <w:pPr>
      <w:ind w:right="453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2023-12-26T09:59:00Z</cp:lastPrinted>
  <dcterms:created xsi:type="dcterms:W3CDTF">2023-12-26T10:01:00Z</dcterms:created>
  <dcterms:modified xsi:type="dcterms:W3CDTF">2023-12-26T10:01:00Z</dcterms:modified>
</cp:coreProperties>
</file>