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A6" w:rsidRDefault="007C6DA6">
      <w:pPr>
        <w:tabs>
          <w:tab w:val="left" w:pos="3855"/>
          <w:tab w:val="left" w:pos="7655"/>
        </w:tabs>
        <w:spacing w:line="100" w:lineRule="atLeast"/>
        <w:rPr>
          <w:b/>
        </w:rPr>
      </w:pPr>
    </w:p>
    <w:p w:rsidR="007C6DA6" w:rsidRPr="00470613" w:rsidRDefault="009829AC">
      <w:pPr>
        <w:tabs>
          <w:tab w:val="left" w:pos="3855"/>
          <w:tab w:val="left" w:pos="7655"/>
        </w:tabs>
        <w:spacing w:line="100" w:lineRule="atLeast"/>
        <w:jc w:val="center"/>
        <w:rPr>
          <w:b/>
        </w:rPr>
      </w:pPr>
      <w:r w:rsidRPr="00470613">
        <w:rPr>
          <w:b/>
        </w:rPr>
        <w:t>Российская Федерация</w:t>
      </w:r>
    </w:p>
    <w:p w:rsidR="007C6DA6" w:rsidRPr="00470613" w:rsidRDefault="009829AC">
      <w:pPr>
        <w:tabs>
          <w:tab w:val="left" w:pos="7655"/>
        </w:tabs>
        <w:spacing w:line="100" w:lineRule="atLeast"/>
        <w:jc w:val="center"/>
        <w:rPr>
          <w:b/>
        </w:rPr>
      </w:pPr>
      <w:r w:rsidRPr="00470613">
        <w:rPr>
          <w:b/>
        </w:rPr>
        <w:t>Администрация  сельского поселения «Гультяевская волость»</w:t>
      </w:r>
    </w:p>
    <w:p w:rsidR="007C6DA6" w:rsidRPr="00470613" w:rsidRDefault="009829AC">
      <w:pPr>
        <w:tabs>
          <w:tab w:val="left" w:pos="7655"/>
        </w:tabs>
        <w:spacing w:line="100" w:lineRule="atLeast"/>
        <w:jc w:val="center"/>
        <w:rPr>
          <w:b/>
        </w:rPr>
      </w:pPr>
      <w:r w:rsidRPr="00470613">
        <w:rPr>
          <w:b/>
        </w:rPr>
        <w:t>Пустошкинский  район Псковская области</w:t>
      </w:r>
    </w:p>
    <w:p w:rsidR="007C6DA6" w:rsidRPr="00470613" w:rsidRDefault="007C6DA6">
      <w:pPr>
        <w:tabs>
          <w:tab w:val="left" w:pos="7655"/>
        </w:tabs>
        <w:spacing w:line="100" w:lineRule="atLeast"/>
        <w:jc w:val="center"/>
        <w:rPr>
          <w:b/>
        </w:rPr>
      </w:pPr>
    </w:p>
    <w:p w:rsidR="007C6DA6" w:rsidRPr="00FF30FD" w:rsidRDefault="009829AC">
      <w:pPr>
        <w:tabs>
          <w:tab w:val="left" w:pos="7655"/>
        </w:tabs>
        <w:spacing w:line="100" w:lineRule="atLeast"/>
      </w:pPr>
      <w:r w:rsidRPr="00FF30FD">
        <w:t xml:space="preserve">                                                               ПОСТАНОВЛЕНИЕ </w:t>
      </w:r>
    </w:p>
    <w:p w:rsidR="007C6DA6" w:rsidRPr="00FF30FD" w:rsidRDefault="007C6DA6">
      <w:pPr>
        <w:tabs>
          <w:tab w:val="left" w:pos="7655"/>
        </w:tabs>
        <w:spacing w:line="100" w:lineRule="atLeast"/>
      </w:pPr>
    </w:p>
    <w:p w:rsidR="007C6DA6" w:rsidRPr="00FF30FD" w:rsidRDefault="00E20C37" w:rsidP="00E20C37">
      <w:pPr>
        <w:pStyle w:val="FORMATTEXT"/>
        <w:tabs>
          <w:tab w:val="left" w:pos="7655"/>
        </w:tabs>
        <w:rPr>
          <w:rStyle w:val="ac"/>
          <w:i w:val="0"/>
        </w:rPr>
      </w:pPr>
      <w:r w:rsidRPr="00FF30FD">
        <w:rPr>
          <w:rStyle w:val="ac"/>
          <w:i w:val="0"/>
        </w:rPr>
        <w:t> от 07.12.2020</w:t>
      </w:r>
      <w:r w:rsidR="009829AC" w:rsidRPr="00FF30FD">
        <w:rPr>
          <w:rStyle w:val="ac"/>
          <w:i w:val="0"/>
        </w:rPr>
        <w:t xml:space="preserve"> года                                  </w:t>
      </w:r>
      <w:r w:rsidR="00934DE4" w:rsidRPr="00FF30FD">
        <w:rPr>
          <w:rStyle w:val="ac"/>
          <w:i w:val="0"/>
        </w:rPr>
        <w:t xml:space="preserve">     </w:t>
      </w:r>
      <w:r w:rsidR="00FF30FD">
        <w:rPr>
          <w:rStyle w:val="ac"/>
          <w:i w:val="0"/>
        </w:rPr>
        <w:t xml:space="preserve">  N </w:t>
      </w:r>
      <w:r w:rsidRPr="00FF30FD">
        <w:rPr>
          <w:rStyle w:val="ac"/>
          <w:i w:val="0"/>
        </w:rPr>
        <w:t>23</w:t>
      </w:r>
    </w:p>
    <w:p w:rsidR="007C6DA6" w:rsidRPr="00FF30FD" w:rsidRDefault="009829AC">
      <w:pPr>
        <w:tabs>
          <w:tab w:val="left" w:pos="7655"/>
        </w:tabs>
        <w:spacing w:line="100" w:lineRule="atLeast"/>
        <w:rPr>
          <w:rStyle w:val="ac"/>
          <w:i w:val="0"/>
        </w:rPr>
      </w:pPr>
      <w:r w:rsidRPr="00FF30FD">
        <w:rPr>
          <w:rStyle w:val="ac"/>
          <w:i w:val="0"/>
        </w:rPr>
        <w:t>д. Гультяи</w:t>
      </w:r>
    </w:p>
    <w:p w:rsidR="007C6DA6" w:rsidRPr="00FF30FD" w:rsidRDefault="007C6DA6">
      <w:pPr>
        <w:tabs>
          <w:tab w:val="left" w:pos="7655"/>
        </w:tabs>
        <w:spacing w:line="100" w:lineRule="atLeast"/>
      </w:pPr>
    </w:p>
    <w:tbl>
      <w:tblPr>
        <w:tblW w:w="0" w:type="auto"/>
        <w:tblLayout w:type="fixed"/>
        <w:tblLook w:val="0000"/>
      </w:tblPr>
      <w:tblGrid>
        <w:gridCol w:w="4608"/>
      </w:tblGrid>
      <w:tr w:rsidR="007C6DA6" w:rsidRPr="00FF30FD">
        <w:tc>
          <w:tcPr>
            <w:tcW w:w="4608" w:type="dxa"/>
            <w:shd w:val="clear" w:color="auto" w:fill="auto"/>
          </w:tcPr>
          <w:p w:rsidR="007C6DA6" w:rsidRPr="00FF30FD" w:rsidRDefault="009829AC">
            <w:pPr>
              <w:pStyle w:val="FORMATTEXT"/>
              <w:widowControl/>
              <w:ind w:left="113" w:right="113" w:hanging="25"/>
              <w:rPr>
                <w:rFonts w:cs="Times New Roman"/>
                <w:sz w:val="24"/>
                <w:szCs w:val="24"/>
              </w:rPr>
            </w:pPr>
            <w:r w:rsidRPr="00FF30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 обеспечении доступа к информации о деятельности администрации сельского поселения "Гультяевская волость"</w:t>
            </w:r>
          </w:p>
          <w:p w:rsidR="007C6DA6" w:rsidRPr="00FF30FD" w:rsidRDefault="007C6DA6">
            <w:pPr>
              <w:spacing w:line="100" w:lineRule="atLeast"/>
              <w:jc w:val="both"/>
            </w:pPr>
          </w:p>
        </w:tc>
      </w:tr>
    </w:tbl>
    <w:p w:rsidR="007C6DA6" w:rsidRPr="00FF30FD" w:rsidRDefault="009829AC" w:rsidP="00FF30FD">
      <w:pPr>
        <w:jc w:val="both"/>
        <w:rPr>
          <w:rStyle w:val="ac"/>
          <w:i w:val="0"/>
        </w:rPr>
      </w:pPr>
      <w:r w:rsidRPr="00FF30FD">
        <w:rPr>
          <w:rStyle w:val="ac"/>
          <w:i w:val="0"/>
        </w:rPr>
        <w:t xml:space="preserve">В целях обеспечения реализации права граждан и юридических лиц на доступ к информации о деятельности Администрации  сельского поселения «Гультяевская волость», в соответствии с Федеральным законом от 09.02.2009г № 8-ФЗ «Об обеспечении доступа к информации о деятельности государственных органов и органов местного самоуправления»,   руководствуясь  Федеральным  законом  от  06.10.2003  </w:t>
      </w:r>
      <w:hyperlink r:id="rId5" w:history="1">
        <w:r w:rsidRPr="00FF30FD">
          <w:rPr>
            <w:rStyle w:val="ac"/>
            <w:i w:val="0"/>
          </w:rPr>
          <w:t>№</w:t>
        </w:r>
      </w:hyperlink>
      <w:hyperlink r:id="rId6" w:history="1">
        <w:r w:rsidRPr="00FF30FD">
          <w:rPr>
            <w:rStyle w:val="ac"/>
            <w:i w:val="0"/>
          </w:rPr>
          <w:t>13</w:t>
        </w:r>
      </w:hyperlink>
      <w:hyperlink r:id="rId7" w:history="1">
        <w:r w:rsidRPr="00FF30FD">
          <w:rPr>
            <w:rStyle w:val="ac"/>
            <w:i w:val="0"/>
          </w:rPr>
          <w:t>1</w:t>
        </w:r>
      </w:hyperlink>
      <w:hyperlink r:id="rId8" w:history="1">
        <w:r w:rsidRPr="00FF30FD">
          <w:rPr>
            <w:rStyle w:val="ac"/>
            <w:i w:val="0"/>
          </w:rPr>
          <w:t>-Ф</w:t>
        </w:r>
      </w:hyperlink>
      <w:hyperlink r:id="rId9" w:history="1">
        <w:proofErr w:type="gramStart"/>
        <w:r w:rsidRPr="00FF30FD">
          <w:rPr>
            <w:rStyle w:val="ac"/>
            <w:i w:val="0"/>
          </w:rPr>
          <w:t>З</w:t>
        </w:r>
        <w:proofErr w:type="gramEnd"/>
      </w:hyperlink>
      <w:hyperlink r:id="rId10" w:history="1">
        <w:r w:rsidRPr="00FF30FD">
          <w:rPr>
            <w:rStyle w:val="ac"/>
            <w:i w:val="0"/>
          </w:rPr>
          <w:t>«</w:t>
        </w:r>
      </w:hyperlink>
      <w:r w:rsidRPr="00FF30FD">
        <w:rPr>
          <w:rStyle w:val="ac"/>
          <w:i w:val="0"/>
        </w:rPr>
        <w:t>Об  общих  принципах  организации  местного  самоуправления  в Российской Федерации, Уставом  сельского поселения «Гультяевская волость», администрация сельского поселения «Гультяевская волость»</w:t>
      </w:r>
    </w:p>
    <w:p w:rsidR="007C6DA6" w:rsidRPr="00FF30FD" w:rsidRDefault="009829AC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FF30FD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7C6DA6" w:rsidRPr="00FF30FD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F30FD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7C6DA6" w:rsidRPr="00FF30FD" w:rsidRDefault="009829AC">
      <w:pPr>
        <w:pStyle w:val="FORMATTEXT"/>
        <w:ind w:firstLine="568"/>
        <w:jc w:val="both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FF30FD">
        <w:rPr>
          <w:rFonts w:ascii="Times New Roman" w:hAnsi="Times New Roman" w:cs="Times New Roman"/>
          <w:sz w:val="24"/>
          <w:szCs w:val="24"/>
        </w:rPr>
        <w:t>1.1. Положение об обеспечении доступа к информации о деятельности администрации сельского поселения "Гультяевская волость</w:t>
      </w:r>
      <w:r w:rsidRPr="00FF30FD">
        <w:rPr>
          <w:rStyle w:val="ac"/>
          <w:rFonts w:ascii="Times New Roman" w:hAnsi="Times New Roman" w:cs="Times New Roman"/>
          <w:i w:val="0"/>
          <w:sz w:val="24"/>
          <w:szCs w:val="24"/>
        </w:rPr>
        <w:t>", согласно приложению 1;</w:t>
      </w:r>
    </w:p>
    <w:p w:rsidR="007C6DA6" w:rsidRPr="00FF30FD" w:rsidRDefault="009829AC">
      <w:pPr>
        <w:pStyle w:val="FORMATTEXT"/>
        <w:ind w:firstLine="568"/>
        <w:jc w:val="both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FF30FD">
        <w:rPr>
          <w:rStyle w:val="ac"/>
          <w:rFonts w:ascii="Times New Roman" w:hAnsi="Times New Roman" w:cs="Times New Roman"/>
          <w:i w:val="0"/>
          <w:sz w:val="24"/>
          <w:szCs w:val="24"/>
        </w:rPr>
        <w:t>1.2. Перечень информации о деятельности администрации сельского поселения "Гультяевская  волость", размещаемой в сети Интернет, согласно приложению 2;</w:t>
      </w:r>
    </w:p>
    <w:p w:rsidR="007C6DA6" w:rsidRPr="00FF30FD" w:rsidRDefault="009829AC">
      <w:pPr>
        <w:pStyle w:val="FORMATTEXT"/>
        <w:ind w:firstLine="568"/>
        <w:jc w:val="both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FF30FD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1.3. Порядок осуществления </w:t>
      </w:r>
      <w:proofErr w:type="gramStart"/>
      <w:r w:rsidRPr="00FF30FD">
        <w:rPr>
          <w:rStyle w:val="ac"/>
          <w:rFonts w:ascii="Times New Roman" w:hAnsi="Times New Roman" w:cs="Times New Roman"/>
          <w:i w:val="0"/>
          <w:sz w:val="24"/>
          <w:szCs w:val="24"/>
        </w:rPr>
        <w:t>контроля за</w:t>
      </w:r>
      <w:proofErr w:type="gramEnd"/>
      <w:r w:rsidRPr="00FF30FD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 обеспечением доступа к информации о деятельности администрации сельского поселения "Гультяевская волость", согласно приложению 3.</w:t>
      </w:r>
    </w:p>
    <w:p w:rsidR="007C6DA6" w:rsidRPr="00FF30FD" w:rsidRDefault="009829AC">
      <w:pPr>
        <w:pStyle w:val="FORMATTEXT"/>
        <w:ind w:firstLine="568"/>
        <w:jc w:val="both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FF30FD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2. </w:t>
      </w:r>
      <w:proofErr w:type="gramStart"/>
      <w:r w:rsidRPr="00FF30FD">
        <w:rPr>
          <w:rStyle w:val="ac"/>
          <w:rFonts w:ascii="Times New Roman" w:hAnsi="Times New Roman" w:cs="Times New Roman"/>
          <w:i w:val="0"/>
          <w:sz w:val="24"/>
          <w:szCs w:val="24"/>
        </w:rPr>
        <w:t>Контроль за</w:t>
      </w:r>
      <w:proofErr w:type="gramEnd"/>
      <w:r w:rsidRPr="00FF30FD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 размещением информации о деятельности администрации в сети Интернет осуществляет Глава сельского поселения. </w:t>
      </w:r>
    </w:p>
    <w:p w:rsidR="007C6DA6" w:rsidRPr="00FF30FD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F30FD">
        <w:rPr>
          <w:rStyle w:val="ac"/>
          <w:rFonts w:ascii="Times New Roman" w:hAnsi="Times New Roman" w:cs="Times New Roman"/>
          <w:i w:val="0"/>
          <w:sz w:val="24"/>
          <w:szCs w:val="24"/>
        </w:rPr>
        <w:t>3. Обнародовать настоящее постановление в соответствии с Уставом сельского</w:t>
      </w:r>
      <w:r w:rsidRPr="00FF30FD">
        <w:rPr>
          <w:rFonts w:ascii="Times New Roman" w:hAnsi="Times New Roman" w:cs="Times New Roman"/>
          <w:sz w:val="24"/>
          <w:szCs w:val="24"/>
        </w:rPr>
        <w:t xml:space="preserve"> поселения «Гультяевская волость" и разместить на официальном сайте администрации сельского поселения «Гультяевская волость".</w:t>
      </w:r>
    </w:p>
    <w:p w:rsidR="007C6DA6" w:rsidRPr="00FF30FD" w:rsidRDefault="009829AC">
      <w:pPr>
        <w:pStyle w:val="FORMATTEXT"/>
        <w:numPr>
          <w:ilvl w:val="1"/>
          <w:numId w:val="1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0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F30F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C6DA6" w:rsidRPr="00FF30FD" w:rsidRDefault="007C6D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C6DA6" w:rsidRPr="00FF30FD" w:rsidRDefault="007C6D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C6DA6" w:rsidRPr="00FF30FD" w:rsidRDefault="009829AC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FF30FD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7C6DA6" w:rsidRPr="00FF30FD" w:rsidRDefault="009829AC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FF30FD">
        <w:rPr>
          <w:rFonts w:ascii="Times New Roman" w:hAnsi="Times New Roman" w:cs="Times New Roman"/>
          <w:sz w:val="24"/>
          <w:szCs w:val="24"/>
        </w:rPr>
        <w:t>«Гультяевская волость»</w:t>
      </w:r>
      <w:r w:rsidRPr="00FF30FD">
        <w:rPr>
          <w:rFonts w:ascii="Times New Roman" w:hAnsi="Times New Roman" w:cs="Times New Roman"/>
          <w:sz w:val="24"/>
          <w:szCs w:val="24"/>
        </w:rPr>
        <w:tab/>
      </w:r>
      <w:r w:rsidRPr="00FF30FD">
        <w:rPr>
          <w:rFonts w:ascii="Times New Roman" w:hAnsi="Times New Roman" w:cs="Times New Roman"/>
          <w:sz w:val="24"/>
          <w:szCs w:val="24"/>
        </w:rPr>
        <w:tab/>
      </w:r>
      <w:r w:rsidRPr="00FF30FD">
        <w:rPr>
          <w:rFonts w:ascii="Times New Roman" w:hAnsi="Times New Roman" w:cs="Times New Roman"/>
          <w:sz w:val="24"/>
          <w:szCs w:val="24"/>
        </w:rPr>
        <w:tab/>
      </w:r>
      <w:r w:rsidRPr="00FF30FD">
        <w:rPr>
          <w:rFonts w:ascii="Times New Roman" w:hAnsi="Times New Roman" w:cs="Times New Roman"/>
          <w:sz w:val="24"/>
          <w:szCs w:val="24"/>
        </w:rPr>
        <w:tab/>
      </w:r>
      <w:r w:rsidRPr="00FF30FD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FF30FD">
        <w:rPr>
          <w:rFonts w:ascii="Times New Roman" w:hAnsi="Times New Roman" w:cs="Times New Roman"/>
          <w:sz w:val="24"/>
          <w:szCs w:val="24"/>
        </w:rPr>
        <w:tab/>
        <w:t>Л.П. Сохраняева.</w:t>
      </w:r>
    </w:p>
    <w:p w:rsidR="007C6DA6" w:rsidRPr="00FF30FD" w:rsidRDefault="007C6DA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C6DA6" w:rsidRPr="00FF30FD" w:rsidRDefault="007C6DA6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7C6DA6" w:rsidRPr="00FF30FD" w:rsidRDefault="007C6DA6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7C6DA6" w:rsidRPr="00FF30FD" w:rsidRDefault="007C6DA6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7C6DA6" w:rsidRPr="00FF30FD" w:rsidRDefault="007C6DA6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7C6DA6" w:rsidRPr="00FF30FD" w:rsidRDefault="007C6DA6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7C6DA6" w:rsidRPr="00FF30FD" w:rsidRDefault="007C6DA6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7C6DA6" w:rsidRPr="00FF30FD" w:rsidRDefault="007C6DA6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7C6DA6" w:rsidRPr="00FF30FD" w:rsidRDefault="007C6DA6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7C6DA6" w:rsidRPr="00FF30FD" w:rsidRDefault="007C6DA6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7C6DA6" w:rsidRPr="00FF30FD" w:rsidRDefault="009829A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F30F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20C37" w:rsidRPr="00FF30FD">
        <w:rPr>
          <w:rFonts w:ascii="Times New Roman" w:hAnsi="Times New Roman" w:cs="Times New Roman"/>
          <w:sz w:val="24"/>
          <w:szCs w:val="24"/>
        </w:rPr>
        <w:t>№</w:t>
      </w:r>
      <w:r w:rsidRPr="00FF30FD">
        <w:rPr>
          <w:rFonts w:ascii="Times New Roman" w:hAnsi="Times New Roman" w:cs="Times New Roman"/>
          <w:sz w:val="24"/>
          <w:szCs w:val="24"/>
        </w:rPr>
        <w:t>1.</w:t>
      </w:r>
    </w:p>
    <w:p w:rsidR="007C6DA6" w:rsidRPr="00FF30FD" w:rsidRDefault="009829A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F30F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 w:rsidRPr="00FF30FD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7C6DA6" w:rsidRPr="00FF30FD" w:rsidRDefault="009829AC">
      <w:pPr>
        <w:pStyle w:val="FORMATTEXT"/>
        <w:jc w:val="right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FF30FD">
        <w:rPr>
          <w:rFonts w:ascii="Times New Roman" w:hAnsi="Times New Roman" w:cs="Times New Roman"/>
          <w:sz w:val="24"/>
          <w:szCs w:val="24"/>
        </w:rPr>
        <w:t xml:space="preserve"> поселения "Гультяевская волость"</w:t>
      </w:r>
    </w:p>
    <w:p w:rsidR="007C6DA6" w:rsidRPr="00FF30FD" w:rsidRDefault="00E20C37">
      <w:pPr>
        <w:pStyle w:val="FORMATTEXT"/>
        <w:jc w:val="right"/>
        <w:rPr>
          <w:rStyle w:val="ac"/>
          <w:i w:val="0"/>
        </w:rPr>
      </w:pPr>
      <w:r w:rsidRPr="00FF30FD">
        <w:rPr>
          <w:rStyle w:val="ac"/>
          <w:i w:val="0"/>
        </w:rPr>
        <w:t> от  07.12.2020</w:t>
      </w:r>
      <w:r w:rsidR="009829AC" w:rsidRPr="00FF30FD">
        <w:rPr>
          <w:rStyle w:val="ac"/>
          <w:i w:val="0"/>
        </w:rPr>
        <w:t xml:space="preserve"> года N </w:t>
      </w:r>
      <w:r w:rsidRPr="00FF30FD">
        <w:rPr>
          <w:rStyle w:val="ac"/>
          <w:i w:val="0"/>
        </w:rPr>
        <w:t>23</w:t>
      </w:r>
    </w:p>
    <w:p w:rsidR="007C6DA6" w:rsidRPr="00FF30FD" w:rsidRDefault="007C6DA6">
      <w:pPr>
        <w:pStyle w:val="HEADERTEXT"/>
        <w:rPr>
          <w:rStyle w:val="ac"/>
          <w:i w:val="0"/>
        </w:rPr>
      </w:pPr>
    </w:p>
    <w:p w:rsidR="007C6DA6" w:rsidRPr="00FF30FD" w:rsidRDefault="009829AC">
      <w:pPr>
        <w:pStyle w:val="HEADERTEXT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FF30FD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Положение </w:t>
      </w:r>
    </w:p>
    <w:p w:rsidR="007C6DA6" w:rsidRPr="00FF30FD" w:rsidRDefault="009829AC">
      <w:pPr>
        <w:pStyle w:val="HEADERTEXT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FF30FD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об обеспечении доступа к информации о деятельности администрации сельского поселения "Гультяевская волость" </w:t>
      </w:r>
    </w:p>
    <w:p w:rsidR="007C6DA6" w:rsidRPr="00FF30FD" w:rsidRDefault="007C6DA6">
      <w:pPr>
        <w:pStyle w:val="HEADERTEXT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7C6DA6" w:rsidRPr="00FF30FD" w:rsidRDefault="009829AC">
      <w:pPr>
        <w:pStyle w:val="HEADERTEXT"/>
        <w:jc w:val="center"/>
        <w:rPr>
          <w:rFonts w:ascii="Times New Roman" w:hAnsi="Times New Roman" w:cs="Times New Roman"/>
          <w:sz w:val="24"/>
          <w:szCs w:val="24"/>
        </w:rPr>
      </w:pPr>
      <w:r w:rsidRPr="00FF30FD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1. Общие положения 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об обеспечении доступа к информации о деятельности администрации сельского поселения "Гультяевская волость" (далее - Положение) разработано во исполнение </w:t>
      </w:r>
      <w:hyperlink r:id="rId11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Федерального закона от 09 февраля 2009 г. N 8-ФЗ "Об обеспечении доступа к информации о деятельности государственных органов и органов местного самоуправления"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Федеральный закон), определяет порядок организации доступа к информации о деятельности администрации сельского поселения "Гультяевская волость" (далее - администрация), устанавливает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порядок ознакомления пользователей с информацией о деятельности администрации, размещаемой в средствах массовой информации, в сети Интернет, в помещениях, занимаемых администрацией поселения.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</w:rPr>
        <w:t>1.2. Основные понятия, используемые в настоящем Положении, применяются в значениях, установленных Федеральном законом.</w:t>
      </w:r>
    </w:p>
    <w:p w:rsidR="007C6DA6" w:rsidRPr="00FF30FD" w:rsidRDefault="009829AC">
      <w:pPr>
        <w:pStyle w:val="FORMATTEXT"/>
        <w:ind w:firstLine="568"/>
        <w:jc w:val="both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FF30FD">
        <w:rPr>
          <w:rStyle w:val="ac"/>
          <w:rFonts w:ascii="Times New Roman" w:hAnsi="Times New Roman" w:cs="Times New Roman"/>
          <w:i w:val="0"/>
          <w:sz w:val="24"/>
          <w:szCs w:val="24"/>
        </w:rPr>
        <w:t>1.3. Информация о деятельности администрации сельского поселения "Гультяевская волость" размещаемая в сети "Интернет" включает в себя:</w:t>
      </w:r>
    </w:p>
    <w:p w:rsidR="007C6DA6" w:rsidRPr="00FF30FD" w:rsidRDefault="009829AC">
      <w:pPr>
        <w:pStyle w:val="FORMATTEXT"/>
        <w:ind w:firstLine="568"/>
        <w:jc w:val="both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FF30FD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1.3.1. опубликование администрацией информации о своей деятельности в средствах массовой информации; </w:t>
      </w:r>
    </w:p>
    <w:p w:rsidR="007C6DA6" w:rsidRPr="00FF30FD" w:rsidRDefault="009829AC">
      <w:pPr>
        <w:pStyle w:val="FORMATTEXT"/>
        <w:ind w:firstLine="568"/>
        <w:jc w:val="both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FF30FD">
        <w:rPr>
          <w:rStyle w:val="ac"/>
          <w:rFonts w:ascii="Times New Roman" w:hAnsi="Times New Roman" w:cs="Times New Roman"/>
          <w:i w:val="0"/>
          <w:sz w:val="24"/>
          <w:szCs w:val="24"/>
        </w:rPr>
        <w:t>1.3.2. размещение администрацией информации о своей деятельности в сети Интернет;</w:t>
      </w:r>
    </w:p>
    <w:p w:rsidR="007C6DA6" w:rsidRPr="00FF30FD" w:rsidRDefault="009829AC">
      <w:pPr>
        <w:pStyle w:val="FORMATTEXT"/>
        <w:ind w:firstLine="568"/>
        <w:jc w:val="both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FF30FD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1.3.3. обнародование администрацией информации о своей деятельности в помещениях администрации поселения, в помещениях сельских библиотек; </w:t>
      </w:r>
    </w:p>
    <w:p w:rsidR="007C6DA6" w:rsidRPr="00FF30FD" w:rsidRDefault="009829AC">
      <w:pPr>
        <w:pStyle w:val="FORMATTEXT"/>
        <w:ind w:firstLine="568"/>
        <w:jc w:val="both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FF30FD">
        <w:rPr>
          <w:rStyle w:val="ac"/>
          <w:rFonts w:ascii="Times New Roman" w:hAnsi="Times New Roman" w:cs="Times New Roman"/>
          <w:i w:val="0"/>
          <w:sz w:val="24"/>
          <w:szCs w:val="24"/>
        </w:rPr>
        <w:t>1.3.4. предоставление информации о деятельности администрации по запросу пользователя информацией;</w:t>
      </w:r>
    </w:p>
    <w:p w:rsidR="007C6DA6" w:rsidRPr="00FF30FD" w:rsidRDefault="009829AC">
      <w:pPr>
        <w:pStyle w:val="FORMATTEXT"/>
        <w:ind w:firstLine="568"/>
        <w:jc w:val="both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FF30FD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1.3.5. иную </w:t>
      </w:r>
      <w:proofErr w:type="gramStart"/>
      <w:r w:rsidRPr="00FF30FD">
        <w:rPr>
          <w:rStyle w:val="ac"/>
          <w:rFonts w:ascii="Times New Roman" w:hAnsi="Times New Roman" w:cs="Times New Roman"/>
          <w:i w:val="0"/>
          <w:sz w:val="24"/>
          <w:szCs w:val="24"/>
        </w:rPr>
        <w:t>информацию</w:t>
      </w:r>
      <w:proofErr w:type="gramEnd"/>
      <w:r w:rsidRPr="00FF30FD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 размещаемую в сети "Интернет", предусмотренную действующим законодательством РФ.</w:t>
      </w:r>
    </w:p>
    <w:p w:rsidR="007C6DA6" w:rsidRDefault="009829AC">
      <w:pPr>
        <w:pStyle w:val="HEADERTEXT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</w:p>
    <w:p w:rsidR="007C6DA6" w:rsidRDefault="009829AC">
      <w:pPr>
        <w:pStyle w:val="HEADER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2. Предоставление информации о деятельности администрации 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2.1.Информация о деятельности администрации может представляться: 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в устной форме; 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виде письменного документа;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в виде электронного документа;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может определяться запросом пользователя информацией. При невозможности представления указанной информации в запрашиваемой форме информация представляется в том виде, в каком она имеется в администрации.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Информация о деятельности администрации в устной форме представляется пользователям информации во время приема либо по телефону, а также может быть передана по сетям связи общего пользования. 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 телефону представляется следующая информация: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информация справочного характера (в том числе почтовый адрес, номера телефонов для справок, фамилии, имена и отчества руководителей администрации, подразделений администрации, сведения о месте нахождения администрации, адреса электронной почты, режим работы и приема граждан и представителей организаций); 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адреса мест приема и часы приема граждан и представителей организаций руководителем администрации; 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информация о нормативных правовых актах, которыми регулируется деятельность администрации;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2.3.4. информация о полномочиях администрации;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информация о требованиях к оформлению обращений граждан, запросов граждан и организаций;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сведения о принятии администрацией муниципальных актов, затрагивающих права и законные интересы граждан и организаций, информация о нормативных правовых актах администрации.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деятельности администрации предоставляется пользователям по их запросу в соответствии с Федеральным законом.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Предоставление документированной информации о деятельности администрации осуществляется по письменному запросу, а также в иных случаях, предусмотренных действующим законодательством.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по устному запросу предоставляется в момент обращения. В случае невозможности предоставить информацию в момент обращения на устный запрос готовится письменный ответ.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Сроки исполнения запроса исчисляются в календарных днях со дня его регистрации в администрации в течение 30 дней.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Если установленный срок исполнения запросов приходится на выходные или праздничные дни, сроком их исполнения считается рабочий день, предшествующий выходным и (или) праздничным дням. </w:t>
      </w:r>
    </w:p>
    <w:p w:rsidR="007C6DA6" w:rsidRDefault="007C6DA6">
      <w:pPr>
        <w:pStyle w:val="HEADERTEXT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7C6DA6" w:rsidRDefault="009829AC">
      <w:pPr>
        <w:pStyle w:val="HEADERTEXT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3. Опубликование информации</w:t>
      </w:r>
    </w:p>
    <w:p w:rsidR="007C6DA6" w:rsidRDefault="009829AC">
      <w:pPr>
        <w:pStyle w:val="HEADER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о деятельности администрации в средствах массовой информации 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Официальное опубликование муниципальных правовых актов администрацией осуществляется в соответствии с Уставом сельского поселения " Гультяевская волость". </w:t>
      </w:r>
    </w:p>
    <w:p w:rsidR="007C6DA6" w:rsidRDefault="007C6DA6">
      <w:pPr>
        <w:pStyle w:val="HEADERTEXT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7C6DA6" w:rsidRDefault="009829AC">
      <w:pPr>
        <w:pStyle w:val="HEADERTEXT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</w:p>
    <w:p w:rsidR="007C6DA6" w:rsidRDefault="009829AC">
      <w:pPr>
        <w:pStyle w:val="HEADERTEXT"/>
        <w:jc w:val="center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4. Размещение администрацией информации о деятельности администрации в сети Интернет </w:t>
      </w:r>
    </w:p>
    <w:p w:rsidR="007C6DA6" w:rsidRDefault="009829AC">
      <w:pPr>
        <w:spacing w:line="100" w:lineRule="atLeast"/>
        <w:ind w:firstLine="708"/>
        <w:jc w:val="both"/>
      </w:pPr>
      <w:r>
        <w:t>4.1.</w:t>
      </w:r>
      <w:r>
        <w:rPr>
          <w:spacing w:val="2"/>
        </w:rPr>
        <w:t xml:space="preserve"> </w:t>
      </w:r>
      <w:r>
        <w:t>Пере</w:t>
      </w:r>
      <w:r>
        <w:rPr>
          <w:spacing w:val="-1"/>
        </w:rPr>
        <w:t>ч</w:t>
      </w:r>
      <w:r>
        <w:t>ень</w:t>
      </w:r>
      <w:r>
        <w:rPr>
          <w:spacing w:val="3"/>
        </w:rPr>
        <w:t xml:space="preserve"> </w:t>
      </w:r>
      <w:r>
        <w:t>инфо</w:t>
      </w:r>
      <w:r>
        <w:rPr>
          <w:spacing w:val="-2"/>
        </w:rPr>
        <w:t>р</w:t>
      </w:r>
      <w:r>
        <w:rPr>
          <w:spacing w:val="1"/>
        </w:rPr>
        <w:t>м</w:t>
      </w:r>
      <w:r>
        <w:t>ации</w:t>
      </w:r>
      <w:r>
        <w:rPr>
          <w:spacing w:val="2"/>
        </w:rPr>
        <w:t xml:space="preserve"> </w:t>
      </w:r>
      <w:r>
        <w:t xml:space="preserve">о </w:t>
      </w:r>
      <w:r>
        <w:rPr>
          <w:spacing w:val="-1"/>
        </w:rPr>
        <w:t>д</w:t>
      </w:r>
      <w:r>
        <w:t>е</w:t>
      </w:r>
      <w:r>
        <w:rPr>
          <w:spacing w:val="-1"/>
        </w:rPr>
        <w:t>я</w:t>
      </w:r>
      <w:r>
        <w:t>тельнос</w:t>
      </w:r>
      <w:r>
        <w:rPr>
          <w:spacing w:val="-1"/>
        </w:rPr>
        <w:t>т</w:t>
      </w:r>
      <w:r>
        <w:t>и</w:t>
      </w:r>
      <w:r>
        <w:rPr>
          <w:spacing w:val="4"/>
        </w:rPr>
        <w:t xml:space="preserve"> А</w:t>
      </w:r>
      <w:r>
        <w:rPr>
          <w:spacing w:val="-1"/>
        </w:rPr>
        <w:t>д</w:t>
      </w:r>
      <w:r>
        <w:rPr>
          <w:spacing w:val="1"/>
        </w:rPr>
        <w:t>м</w:t>
      </w:r>
      <w:r>
        <w:rPr>
          <w:spacing w:val="-2"/>
        </w:rPr>
        <w:t>и</w:t>
      </w:r>
      <w:r>
        <w:t>нис</w:t>
      </w:r>
      <w:r>
        <w:rPr>
          <w:spacing w:val="-1"/>
        </w:rPr>
        <w:t>т</w:t>
      </w:r>
      <w:r>
        <w:t>рации</w:t>
      </w:r>
      <w:r>
        <w:rPr>
          <w:spacing w:val="2"/>
        </w:rPr>
        <w:t xml:space="preserve"> </w:t>
      </w:r>
      <w:r>
        <w:rPr>
          <w:spacing w:val="-1"/>
        </w:rPr>
        <w:t xml:space="preserve"> </w:t>
      </w:r>
      <w:r>
        <w:t>сельско</w:t>
      </w:r>
      <w:r>
        <w:rPr>
          <w:spacing w:val="-2"/>
        </w:rPr>
        <w:t>г</w:t>
      </w:r>
      <w:r>
        <w:t>о поселения «Гультяевская волость»,</w:t>
      </w:r>
      <w:r>
        <w:rPr>
          <w:spacing w:val="2"/>
        </w:rPr>
        <w:t xml:space="preserve"> </w:t>
      </w:r>
      <w:r>
        <w:t>ра</w:t>
      </w:r>
      <w:r>
        <w:rPr>
          <w:spacing w:val="-1"/>
        </w:rPr>
        <w:t>з</w:t>
      </w:r>
      <w:r>
        <w:rPr>
          <w:spacing w:val="1"/>
        </w:rPr>
        <w:t>м</w:t>
      </w:r>
      <w:r>
        <w:t>ещаемой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</w:t>
      </w:r>
      <w:r>
        <w:rPr>
          <w:spacing w:val="-1"/>
        </w:rPr>
        <w:t>т</w:t>
      </w:r>
      <w:r>
        <w:t>и</w:t>
      </w:r>
      <w:r>
        <w:rPr>
          <w:spacing w:val="3"/>
        </w:rPr>
        <w:t xml:space="preserve"> </w:t>
      </w:r>
      <w:r>
        <w:t>Интернет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д</w:t>
      </w:r>
      <w:r>
        <w:t>алее -</w:t>
      </w:r>
      <w:r>
        <w:rPr>
          <w:spacing w:val="3"/>
        </w:rPr>
        <w:t xml:space="preserve"> </w:t>
      </w:r>
      <w:r>
        <w:t>пере</w:t>
      </w:r>
      <w:r>
        <w:rPr>
          <w:spacing w:val="-1"/>
        </w:rPr>
        <w:t>ч</w:t>
      </w:r>
      <w:r>
        <w:t xml:space="preserve">ень), </w:t>
      </w:r>
      <w:r>
        <w:rPr>
          <w:spacing w:val="2"/>
        </w:rPr>
        <w:t>у</w:t>
      </w:r>
      <w:r>
        <w:rPr>
          <w:spacing w:val="-2"/>
        </w:rPr>
        <w:t>т</w:t>
      </w:r>
      <w:r>
        <w:t>верж</w:t>
      </w:r>
      <w:r>
        <w:rPr>
          <w:spacing w:val="-1"/>
        </w:rPr>
        <w:t>д</w:t>
      </w:r>
      <w:r>
        <w:t>ае</w:t>
      </w:r>
      <w:r>
        <w:rPr>
          <w:spacing w:val="-1"/>
        </w:rPr>
        <w:t>т</w:t>
      </w:r>
      <w:r>
        <w:t>ся Пос</w:t>
      </w:r>
      <w:r>
        <w:rPr>
          <w:spacing w:val="-1"/>
        </w:rPr>
        <w:t>т</w:t>
      </w:r>
      <w:r>
        <w:t>ано</w:t>
      </w:r>
      <w:r>
        <w:rPr>
          <w:spacing w:val="-1"/>
        </w:rPr>
        <w:t>в</w:t>
      </w:r>
      <w:r>
        <w:t xml:space="preserve">лением </w:t>
      </w:r>
      <w:r>
        <w:rPr>
          <w:spacing w:val="2"/>
        </w:rPr>
        <w:t xml:space="preserve"> А</w:t>
      </w:r>
      <w:r>
        <w:rPr>
          <w:spacing w:val="-1"/>
        </w:rPr>
        <w:t>д</w:t>
      </w:r>
      <w:r>
        <w:rPr>
          <w:spacing w:val="1"/>
        </w:rPr>
        <w:t>м</w:t>
      </w:r>
      <w:r>
        <w:t>инис</w:t>
      </w:r>
      <w:r>
        <w:rPr>
          <w:spacing w:val="-1"/>
        </w:rPr>
        <w:t>т</w:t>
      </w:r>
      <w:r>
        <w:t xml:space="preserve">рации </w:t>
      </w:r>
      <w:r>
        <w:rPr>
          <w:spacing w:val="2"/>
        </w:rPr>
        <w:t xml:space="preserve"> </w:t>
      </w:r>
      <w:r>
        <w:t>сельско</w:t>
      </w:r>
      <w:r>
        <w:rPr>
          <w:spacing w:val="-2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п</w:t>
      </w:r>
      <w:r>
        <w:t>оселения «Гультяевская волость».</w:t>
      </w:r>
    </w:p>
    <w:p w:rsidR="007C6DA6" w:rsidRDefault="009829AC">
      <w:pPr>
        <w:spacing w:line="100" w:lineRule="atLeast"/>
        <w:ind w:firstLine="708"/>
        <w:jc w:val="both"/>
      </w:pPr>
      <w:r>
        <w:t>4.2.</w:t>
      </w:r>
      <w:r>
        <w:rPr>
          <w:spacing w:val="2"/>
        </w:rPr>
        <w:t xml:space="preserve"> </w:t>
      </w:r>
      <w:r>
        <w:t>Инфор</w:t>
      </w:r>
      <w:r>
        <w:rPr>
          <w:spacing w:val="1"/>
        </w:rPr>
        <w:t>м</w:t>
      </w:r>
      <w:r>
        <w:t>ацио</w:t>
      </w:r>
      <w:r>
        <w:rPr>
          <w:spacing w:val="-2"/>
        </w:rPr>
        <w:t>н</w:t>
      </w:r>
      <w:r>
        <w:t>ные</w:t>
      </w:r>
      <w:r>
        <w:rPr>
          <w:spacing w:val="3"/>
        </w:rPr>
        <w:t xml:space="preserve"> </w:t>
      </w:r>
      <w:r>
        <w:rPr>
          <w:spacing w:val="-1"/>
        </w:rPr>
        <w:t>м</w:t>
      </w:r>
      <w:r>
        <w:t>а</w:t>
      </w:r>
      <w:r>
        <w:rPr>
          <w:spacing w:val="-1"/>
        </w:rPr>
        <w:t>т</w:t>
      </w:r>
      <w:r>
        <w:t>ериалы,</w:t>
      </w:r>
      <w:r>
        <w:rPr>
          <w:spacing w:val="3"/>
        </w:rPr>
        <w:t xml:space="preserve"> </w:t>
      </w:r>
      <w:r>
        <w:t>пре</w:t>
      </w:r>
      <w:r>
        <w:rPr>
          <w:spacing w:val="-1"/>
        </w:rPr>
        <w:t>д</w:t>
      </w:r>
      <w:r>
        <w:t>на</w:t>
      </w:r>
      <w:r>
        <w:rPr>
          <w:spacing w:val="-1"/>
        </w:rPr>
        <w:t>з</w:t>
      </w:r>
      <w:r>
        <w:t>на</w:t>
      </w:r>
      <w:r>
        <w:rPr>
          <w:spacing w:val="-1"/>
        </w:rPr>
        <w:t>ч</w:t>
      </w:r>
      <w:r>
        <w:t>енные</w:t>
      </w:r>
      <w:r>
        <w:rPr>
          <w:spacing w:val="3"/>
        </w:rPr>
        <w:t xml:space="preserve"> </w:t>
      </w:r>
      <w:r>
        <w:rPr>
          <w:spacing w:val="-1"/>
        </w:rPr>
        <w:t>д</w:t>
      </w:r>
      <w:r>
        <w:t>ля</w:t>
      </w:r>
      <w:r>
        <w:rPr>
          <w:spacing w:val="3"/>
        </w:rPr>
        <w:t xml:space="preserve"> </w:t>
      </w:r>
      <w:r>
        <w:t>ра</w:t>
      </w:r>
      <w:r>
        <w:rPr>
          <w:spacing w:val="-1"/>
        </w:rPr>
        <w:t>з</w:t>
      </w:r>
      <w:r>
        <w:rPr>
          <w:spacing w:val="1"/>
        </w:rPr>
        <w:t>м</w:t>
      </w:r>
      <w:r>
        <w:t>ещения на о</w:t>
      </w:r>
      <w:r>
        <w:rPr>
          <w:spacing w:val="-1"/>
        </w:rPr>
        <w:t>ф</w:t>
      </w:r>
      <w:r>
        <w:t xml:space="preserve">ициальном </w:t>
      </w:r>
      <w:r>
        <w:rPr>
          <w:spacing w:val="2"/>
        </w:rPr>
        <w:t xml:space="preserve"> </w:t>
      </w:r>
      <w:r>
        <w:t>сай</w:t>
      </w:r>
      <w:r>
        <w:rPr>
          <w:spacing w:val="-1"/>
        </w:rPr>
        <w:t>т</w:t>
      </w:r>
      <w:r>
        <w:t xml:space="preserve">е, </w:t>
      </w:r>
      <w:r>
        <w:rPr>
          <w:spacing w:val="1"/>
        </w:rPr>
        <w:t xml:space="preserve"> </w:t>
      </w:r>
      <w:r>
        <w:rPr>
          <w:spacing w:val="-1"/>
        </w:rPr>
        <w:t>д</w:t>
      </w:r>
      <w:r>
        <w:t xml:space="preserve">олжны </w:t>
      </w:r>
      <w:r>
        <w:rPr>
          <w:spacing w:val="1"/>
        </w:rPr>
        <w:t xml:space="preserve"> </w:t>
      </w:r>
      <w:r>
        <w:t>отража</w:t>
      </w:r>
      <w:r>
        <w:rPr>
          <w:spacing w:val="-1"/>
        </w:rPr>
        <w:t>т</w:t>
      </w:r>
      <w:r>
        <w:t xml:space="preserve">ь </w:t>
      </w:r>
      <w:r>
        <w:rPr>
          <w:spacing w:val="2"/>
        </w:rPr>
        <w:t xml:space="preserve"> </w:t>
      </w:r>
      <w:r>
        <w:t>официаль</w:t>
      </w:r>
      <w:r>
        <w:rPr>
          <w:spacing w:val="-2"/>
        </w:rPr>
        <w:t>н</w:t>
      </w:r>
      <w:r>
        <w:rPr>
          <w:spacing w:val="2"/>
        </w:rPr>
        <w:t>у</w:t>
      </w:r>
      <w:r>
        <w:t>ю  по</w:t>
      </w:r>
      <w:r>
        <w:rPr>
          <w:spacing w:val="-1"/>
        </w:rPr>
        <w:t>з</w:t>
      </w:r>
      <w:r>
        <w:t>ицию А</w:t>
      </w:r>
      <w:r>
        <w:rPr>
          <w:spacing w:val="-1"/>
        </w:rPr>
        <w:t>д</w:t>
      </w:r>
      <w:r>
        <w:rPr>
          <w:spacing w:val="1"/>
        </w:rPr>
        <w:t>м</w:t>
      </w:r>
      <w:r>
        <w:t>инис</w:t>
      </w:r>
      <w:r>
        <w:rPr>
          <w:spacing w:val="-1"/>
        </w:rPr>
        <w:t>т</w:t>
      </w:r>
      <w:r>
        <w:t xml:space="preserve">рации </w:t>
      </w:r>
      <w:r>
        <w:rPr>
          <w:spacing w:val="2"/>
        </w:rPr>
        <w:t xml:space="preserve"> </w:t>
      </w:r>
      <w:r>
        <w:t>сельско</w:t>
      </w:r>
      <w:r>
        <w:rPr>
          <w:spacing w:val="-2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п</w:t>
      </w:r>
      <w:r>
        <w:t>оселения «Гультяевская волость».</w:t>
      </w:r>
    </w:p>
    <w:p w:rsidR="007C6DA6" w:rsidRDefault="009829AC">
      <w:pPr>
        <w:spacing w:line="100" w:lineRule="atLeast"/>
        <w:ind w:firstLine="708"/>
        <w:jc w:val="both"/>
      </w:pPr>
      <w:r>
        <w:t>4.3 Официальный сайт А</w:t>
      </w:r>
      <w:r>
        <w:rPr>
          <w:spacing w:val="-1"/>
        </w:rPr>
        <w:t>д</w:t>
      </w:r>
      <w:r>
        <w:rPr>
          <w:spacing w:val="1"/>
        </w:rPr>
        <w:t>м</w:t>
      </w:r>
      <w:r>
        <w:t>инис</w:t>
      </w:r>
      <w:r>
        <w:rPr>
          <w:spacing w:val="-1"/>
        </w:rPr>
        <w:t>т</w:t>
      </w:r>
      <w:r>
        <w:t>рации в инфо</w:t>
      </w:r>
      <w:r>
        <w:rPr>
          <w:spacing w:val="-2"/>
        </w:rPr>
        <w:t>р</w:t>
      </w:r>
      <w:r>
        <w:rPr>
          <w:spacing w:val="1"/>
        </w:rPr>
        <w:t>м</w:t>
      </w:r>
      <w:r>
        <w:t>ационно- телеко</w:t>
      </w:r>
      <w:r>
        <w:rPr>
          <w:spacing w:val="-2"/>
        </w:rPr>
        <w:t>м</w:t>
      </w:r>
      <w:r>
        <w:rPr>
          <w:spacing w:val="1"/>
        </w:rPr>
        <w:t>м</w:t>
      </w:r>
      <w:r>
        <w:t>уникационной се</w:t>
      </w:r>
      <w:r>
        <w:rPr>
          <w:spacing w:val="-1"/>
        </w:rPr>
        <w:t>т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«</w:t>
      </w:r>
      <w:r>
        <w:t>Интерне</w:t>
      </w:r>
      <w:r>
        <w:rPr>
          <w:spacing w:val="1"/>
        </w:rPr>
        <w:t>т</w:t>
      </w:r>
      <w:r>
        <w:t>»</w:t>
      </w:r>
      <w:r>
        <w:rPr>
          <w:spacing w:val="3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д</w:t>
      </w:r>
      <w:r>
        <w:t>алее –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ай</w:t>
      </w:r>
      <w:r>
        <w:rPr>
          <w:spacing w:val="-1"/>
        </w:rPr>
        <w:t>т</w:t>
      </w:r>
      <w:r>
        <w:t>)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>зд</w:t>
      </w:r>
      <w:r>
        <w:t>ан</w:t>
      </w:r>
      <w:r>
        <w:rPr>
          <w:spacing w:val="3"/>
        </w:rPr>
        <w:t xml:space="preserve"> </w:t>
      </w:r>
      <w:r>
        <w:rPr>
          <w:spacing w:val="-1"/>
        </w:rPr>
        <w:t>д</w:t>
      </w:r>
      <w:r>
        <w:t>ля</w:t>
      </w:r>
      <w:r>
        <w:rPr>
          <w:spacing w:val="2"/>
        </w:rPr>
        <w:t xml:space="preserve"> </w:t>
      </w:r>
      <w:r>
        <w:t>ра</w:t>
      </w:r>
      <w:r>
        <w:rPr>
          <w:spacing w:val="-1"/>
        </w:rPr>
        <w:t>з</w:t>
      </w:r>
      <w:r>
        <w:t>вития е</w:t>
      </w:r>
      <w:r>
        <w:rPr>
          <w:spacing w:val="-1"/>
        </w:rPr>
        <w:t>д</w:t>
      </w:r>
      <w:r>
        <w:t>ино</w:t>
      </w:r>
      <w:r>
        <w:rPr>
          <w:spacing w:val="-1"/>
        </w:rPr>
        <w:t>г</w:t>
      </w:r>
      <w:r>
        <w:t>о</w:t>
      </w:r>
      <w:r>
        <w:rPr>
          <w:spacing w:val="1"/>
        </w:rPr>
        <w:t xml:space="preserve"> </w:t>
      </w:r>
      <w:r>
        <w:t>инфо</w:t>
      </w:r>
      <w:r>
        <w:rPr>
          <w:spacing w:val="-2"/>
        </w:rPr>
        <w:t>р</w:t>
      </w:r>
      <w:r>
        <w:rPr>
          <w:spacing w:val="1"/>
        </w:rPr>
        <w:t>м</w:t>
      </w:r>
      <w:r>
        <w:t>ационно</w:t>
      </w:r>
      <w:r>
        <w:rPr>
          <w:spacing w:val="-1"/>
        </w:rPr>
        <w:t>г</w:t>
      </w:r>
      <w:r>
        <w:t>о</w:t>
      </w:r>
      <w:r>
        <w:rPr>
          <w:spacing w:val="1"/>
        </w:rPr>
        <w:t xml:space="preserve"> </w:t>
      </w:r>
      <w:r>
        <w:t>прос</w:t>
      </w:r>
      <w:r>
        <w:rPr>
          <w:spacing w:val="-1"/>
        </w:rPr>
        <w:t>т</w:t>
      </w:r>
      <w:r>
        <w:t>ранс</w:t>
      </w:r>
      <w:r>
        <w:rPr>
          <w:spacing w:val="-1"/>
        </w:rPr>
        <w:t>т</w:t>
      </w:r>
      <w:r>
        <w:t>ва,</w:t>
      </w:r>
      <w:r>
        <w:rPr>
          <w:spacing w:val="1"/>
        </w:rPr>
        <w:t xml:space="preserve"> </w:t>
      </w:r>
      <w:r>
        <w:t>ра</w:t>
      </w:r>
      <w:r>
        <w:rPr>
          <w:spacing w:val="-1"/>
        </w:rPr>
        <w:t>з</w:t>
      </w:r>
      <w:r>
        <w:rPr>
          <w:spacing w:val="1"/>
        </w:rPr>
        <w:t>м</w:t>
      </w:r>
      <w:r>
        <w:t>ещения инфо</w:t>
      </w:r>
      <w:r>
        <w:rPr>
          <w:spacing w:val="-2"/>
        </w:rPr>
        <w:t>р</w:t>
      </w:r>
      <w:r>
        <w:rPr>
          <w:spacing w:val="1"/>
        </w:rPr>
        <w:t>м</w:t>
      </w:r>
      <w:r>
        <w:t xml:space="preserve">ационных </w:t>
      </w:r>
      <w:r>
        <w:rPr>
          <w:spacing w:val="1"/>
        </w:rPr>
        <w:t>м</w:t>
      </w:r>
      <w:r>
        <w:t>а</w:t>
      </w:r>
      <w:r>
        <w:rPr>
          <w:spacing w:val="-1"/>
        </w:rPr>
        <w:t>т</w:t>
      </w:r>
      <w:r>
        <w:t>ериало</w:t>
      </w:r>
      <w:r>
        <w:rPr>
          <w:spacing w:val="-1"/>
        </w:rPr>
        <w:t>в</w:t>
      </w:r>
      <w:r>
        <w:t>, инфор</w:t>
      </w:r>
      <w:r>
        <w:rPr>
          <w:spacing w:val="1"/>
        </w:rPr>
        <w:t>м</w:t>
      </w:r>
      <w:r>
        <w:t>аци</w:t>
      </w:r>
      <w:r>
        <w:rPr>
          <w:spacing w:val="-2"/>
        </w:rPr>
        <w:t>о</w:t>
      </w:r>
      <w:r>
        <w:t>нно</w:t>
      </w:r>
      <w:r>
        <w:rPr>
          <w:spacing w:val="-1"/>
        </w:rPr>
        <w:t>г</w:t>
      </w:r>
      <w:r>
        <w:t>о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>б</w:t>
      </w:r>
      <w:r>
        <w:t>еспе</w:t>
      </w:r>
      <w:r>
        <w:rPr>
          <w:spacing w:val="-2"/>
        </w:rPr>
        <w:t>ч</w:t>
      </w:r>
      <w:r>
        <w:t>ения</w:t>
      </w:r>
      <w:r>
        <w:rPr>
          <w:spacing w:val="3"/>
        </w:rPr>
        <w:t xml:space="preserve"> </w:t>
      </w:r>
      <w:r>
        <w:rPr>
          <w:spacing w:val="-1"/>
        </w:rPr>
        <w:t>д</w:t>
      </w:r>
      <w:r>
        <w:t>е</w:t>
      </w:r>
      <w:r>
        <w:rPr>
          <w:spacing w:val="-1"/>
        </w:rPr>
        <w:t>я</w:t>
      </w:r>
      <w:r>
        <w:t>тельнос</w:t>
      </w:r>
      <w:r>
        <w:rPr>
          <w:spacing w:val="-1"/>
        </w:rPr>
        <w:t>т</w:t>
      </w:r>
      <w:r>
        <w:t>и</w:t>
      </w:r>
      <w:r>
        <w:rPr>
          <w:spacing w:val="4"/>
        </w:rPr>
        <w:t xml:space="preserve"> А</w:t>
      </w:r>
      <w:r>
        <w:rPr>
          <w:spacing w:val="-1"/>
        </w:rPr>
        <w:t>д</w:t>
      </w:r>
      <w:r>
        <w:rPr>
          <w:spacing w:val="1"/>
        </w:rPr>
        <w:t>м</w:t>
      </w:r>
      <w:r>
        <w:t>инис</w:t>
      </w:r>
      <w:r>
        <w:rPr>
          <w:spacing w:val="-1"/>
        </w:rPr>
        <w:t>т</w:t>
      </w:r>
      <w:r>
        <w:t>рации  сельско</w:t>
      </w:r>
      <w:r>
        <w:rPr>
          <w:spacing w:val="-2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п</w:t>
      </w:r>
      <w:r>
        <w:t xml:space="preserve">оселения «Гультяевская волость»,  </w:t>
      </w:r>
      <w:r>
        <w:rPr>
          <w:spacing w:val="2"/>
        </w:rPr>
        <w:t xml:space="preserve"> </w:t>
      </w:r>
      <w:r>
        <w:t>а   также   реали</w:t>
      </w:r>
      <w:r>
        <w:rPr>
          <w:spacing w:val="-1"/>
        </w:rPr>
        <w:t>з</w:t>
      </w:r>
      <w:r>
        <w:t>ации   принципов   откры</w:t>
      </w:r>
      <w:r>
        <w:rPr>
          <w:spacing w:val="-1"/>
        </w:rPr>
        <w:t>т</w:t>
      </w:r>
      <w:r>
        <w:t>ос</w:t>
      </w:r>
      <w:r>
        <w:rPr>
          <w:spacing w:val="-1"/>
        </w:rPr>
        <w:t>т</w:t>
      </w:r>
      <w:r>
        <w:t xml:space="preserve">и  </w:t>
      </w:r>
      <w:r>
        <w:rPr>
          <w:spacing w:val="2"/>
        </w:rPr>
        <w:t xml:space="preserve"> </w:t>
      </w:r>
      <w:r>
        <w:t xml:space="preserve">и </w:t>
      </w:r>
      <w:r>
        <w:rPr>
          <w:spacing w:val="-1"/>
        </w:rPr>
        <w:t>г</w:t>
      </w:r>
      <w:r>
        <w:t>ласнос</w:t>
      </w:r>
      <w:r>
        <w:rPr>
          <w:spacing w:val="-1"/>
        </w:rPr>
        <w:t>т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t xml:space="preserve">х </w:t>
      </w:r>
      <w:r>
        <w:rPr>
          <w:spacing w:val="-1"/>
        </w:rPr>
        <w:t>д</w:t>
      </w:r>
      <w:r>
        <w:t>е</w:t>
      </w:r>
      <w:r>
        <w:rPr>
          <w:spacing w:val="-1"/>
        </w:rPr>
        <w:t>я</w:t>
      </w:r>
      <w:r>
        <w:t>тельнос</w:t>
      </w:r>
      <w:r>
        <w:rPr>
          <w:spacing w:val="-1"/>
        </w:rPr>
        <w:t>т</w:t>
      </w:r>
      <w:r>
        <w:t>и.</w:t>
      </w:r>
    </w:p>
    <w:p w:rsidR="007C6DA6" w:rsidRDefault="009829AC">
      <w:pPr>
        <w:spacing w:line="100" w:lineRule="atLeast"/>
        <w:ind w:firstLine="708"/>
        <w:jc w:val="both"/>
      </w:pPr>
      <w:r>
        <w:t>4.4.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 xml:space="preserve">айт </w:t>
      </w:r>
      <w:r>
        <w:rPr>
          <w:spacing w:val="-1"/>
        </w:rPr>
        <w:t>я</w:t>
      </w:r>
      <w:r>
        <w:t>вл</w:t>
      </w:r>
      <w:r>
        <w:rPr>
          <w:spacing w:val="-1"/>
        </w:rPr>
        <w:t>я</w:t>
      </w:r>
      <w:r>
        <w:t>е</w:t>
      </w:r>
      <w:r>
        <w:rPr>
          <w:spacing w:val="-1"/>
        </w:rPr>
        <w:t>т</w:t>
      </w:r>
      <w:r>
        <w:t>ся</w:t>
      </w:r>
      <w:r>
        <w:rPr>
          <w:spacing w:val="1"/>
        </w:rPr>
        <w:t xml:space="preserve"> </w:t>
      </w:r>
      <w:r>
        <w:t>официа</w:t>
      </w:r>
      <w:r>
        <w:rPr>
          <w:spacing w:val="-2"/>
        </w:rPr>
        <w:t>л</w:t>
      </w:r>
      <w:r>
        <w:t>ьным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t>нфор</w:t>
      </w:r>
      <w:r>
        <w:rPr>
          <w:spacing w:val="1"/>
        </w:rPr>
        <w:t>м</w:t>
      </w:r>
      <w:r>
        <w:t>ационн</w:t>
      </w:r>
      <w:r>
        <w:rPr>
          <w:spacing w:val="-3"/>
        </w:rPr>
        <w:t>ы</w:t>
      </w:r>
      <w:r>
        <w:t>м</w:t>
      </w:r>
      <w:r>
        <w:rPr>
          <w:spacing w:val="1"/>
        </w:rPr>
        <w:t xml:space="preserve"> </w:t>
      </w:r>
      <w:r>
        <w:t>ре</w:t>
      </w:r>
      <w:r>
        <w:rPr>
          <w:spacing w:val="-2"/>
        </w:rPr>
        <w:t>с</w:t>
      </w:r>
      <w:r>
        <w:rPr>
          <w:spacing w:val="2"/>
        </w:rPr>
        <w:t>у</w:t>
      </w:r>
      <w:r>
        <w:t>рсом А</w:t>
      </w:r>
      <w:r>
        <w:rPr>
          <w:spacing w:val="-1"/>
        </w:rPr>
        <w:t>д</w:t>
      </w:r>
      <w:r>
        <w:rPr>
          <w:spacing w:val="1"/>
        </w:rPr>
        <w:t>м</w:t>
      </w:r>
      <w:r>
        <w:t>инис</w:t>
      </w:r>
      <w:r>
        <w:rPr>
          <w:spacing w:val="-1"/>
        </w:rPr>
        <w:t>т</w:t>
      </w:r>
      <w:r>
        <w:t xml:space="preserve">рации </w:t>
      </w:r>
      <w:r>
        <w:rPr>
          <w:spacing w:val="2"/>
        </w:rPr>
        <w:t xml:space="preserve"> </w:t>
      </w:r>
      <w:r>
        <w:t>сельско</w:t>
      </w:r>
      <w:r>
        <w:rPr>
          <w:spacing w:val="-2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п</w:t>
      </w:r>
      <w:r>
        <w:t>оселения «Гультяевская волость».</w:t>
      </w:r>
    </w:p>
    <w:p w:rsidR="007C6DA6" w:rsidRDefault="009829AC">
      <w:pPr>
        <w:spacing w:line="100" w:lineRule="atLeast"/>
        <w:ind w:firstLine="708"/>
        <w:jc w:val="both"/>
      </w:pPr>
      <w:r>
        <w:t>4.5.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айт</w:t>
      </w:r>
      <w:r>
        <w:rPr>
          <w:spacing w:val="2"/>
        </w:rPr>
        <w:t xml:space="preserve"> </w:t>
      </w:r>
      <w:r>
        <w:t>пре</w:t>
      </w:r>
      <w:r>
        <w:rPr>
          <w:spacing w:val="-1"/>
        </w:rPr>
        <w:t>д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</w:t>
      </w:r>
      <w:r>
        <w:t>л</w:t>
      </w:r>
      <w:r>
        <w:rPr>
          <w:spacing w:val="-1"/>
        </w:rPr>
        <w:t>я</w:t>
      </w:r>
      <w:r>
        <w:t>ет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>б</w:t>
      </w:r>
      <w:r>
        <w:t>ой</w:t>
      </w:r>
      <w:r>
        <w:rPr>
          <w:spacing w:val="3"/>
        </w:rPr>
        <w:t xml:space="preserve"> </w:t>
      </w:r>
      <w:r>
        <w:t>со</w:t>
      </w:r>
      <w:r>
        <w:rPr>
          <w:spacing w:val="-1"/>
        </w:rPr>
        <w:t>в</w:t>
      </w:r>
      <w:r>
        <w:t>о</w:t>
      </w:r>
      <w:r>
        <w:rPr>
          <w:spacing w:val="-2"/>
        </w:rPr>
        <w:t>к</w:t>
      </w:r>
      <w:r>
        <w:rPr>
          <w:spacing w:val="2"/>
        </w:rPr>
        <w:t>у</w:t>
      </w:r>
      <w:r>
        <w:t>пнос</w:t>
      </w:r>
      <w:r>
        <w:rPr>
          <w:spacing w:val="-1"/>
        </w:rPr>
        <w:t>т</w:t>
      </w:r>
      <w:r>
        <w:t>ь</w:t>
      </w:r>
      <w:r>
        <w:rPr>
          <w:spacing w:val="1"/>
        </w:rPr>
        <w:t xml:space="preserve"> </w:t>
      </w:r>
      <w:r>
        <w:t>ра</w:t>
      </w:r>
      <w:r>
        <w:rPr>
          <w:spacing w:val="-1"/>
        </w:rPr>
        <w:t>з</w:t>
      </w:r>
      <w:r>
        <w:rPr>
          <w:spacing w:val="1"/>
        </w:rPr>
        <w:t>м</w:t>
      </w:r>
      <w:r>
        <w:t>ещенной на нем и</w:t>
      </w:r>
      <w:r>
        <w:rPr>
          <w:spacing w:val="-2"/>
        </w:rPr>
        <w:t>н</w:t>
      </w:r>
      <w:r>
        <w:t>фор</w:t>
      </w:r>
      <w:r>
        <w:rPr>
          <w:spacing w:val="1"/>
        </w:rPr>
        <w:t>м</w:t>
      </w:r>
      <w:r>
        <w:t xml:space="preserve">ации, </w:t>
      </w:r>
      <w:r>
        <w:rPr>
          <w:spacing w:val="-1"/>
        </w:rPr>
        <w:t>д</w:t>
      </w:r>
      <w:r>
        <w:t>ос</w:t>
      </w:r>
      <w:r>
        <w:rPr>
          <w:spacing w:val="-2"/>
        </w:rPr>
        <w:t>т</w:t>
      </w:r>
      <w:r>
        <w:rPr>
          <w:spacing w:val="2"/>
        </w:rPr>
        <w:t>у</w:t>
      </w:r>
      <w:r>
        <w:t xml:space="preserve">пной </w:t>
      </w:r>
      <w:r>
        <w:rPr>
          <w:spacing w:val="-1"/>
        </w:rPr>
        <w:t>д</w:t>
      </w:r>
      <w:r>
        <w:t>ля</w:t>
      </w:r>
      <w:r>
        <w:rPr>
          <w:spacing w:val="2"/>
        </w:rPr>
        <w:t xml:space="preserve"> </w:t>
      </w:r>
      <w:r>
        <w:t>нео</w:t>
      </w:r>
      <w:r>
        <w:rPr>
          <w:spacing w:val="-1"/>
        </w:rPr>
        <w:t>г</w:t>
      </w:r>
      <w:r>
        <w:t>рани</w:t>
      </w:r>
      <w:r>
        <w:rPr>
          <w:spacing w:val="-1"/>
        </w:rPr>
        <w:t>ч</w:t>
      </w:r>
      <w:r>
        <w:t>енно</w:t>
      </w:r>
      <w:r>
        <w:rPr>
          <w:spacing w:val="-1"/>
        </w:rPr>
        <w:t>г</w:t>
      </w:r>
      <w:r>
        <w:t>о</w:t>
      </w:r>
      <w:r>
        <w:rPr>
          <w:spacing w:val="2"/>
        </w:rPr>
        <w:t xml:space="preserve"> </w:t>
      </w:r>
      <w:r>
        <w:t>кру</w:t>
      </w:r>
      <w:r>
        <w:rPr>
          <w:spacing w:val="-1"/>
        </w:rPr>
        <w:t>г</w:t>
      </w:r>
      <w:r>
        <w:t>а</w:t>
      </w:r>
      <w:r>
        <w:rPr>
          <w:spacing w:val="2"/>
        </w:rPr>
        <w:t xml:space="preserve"> </w:t>
      </w:r>
      <w:r>
        <w:t>п</w:t>
      </w:r>
      <w:r>
        <w:rPr>
          <w:spacing w:val="-2"/>
        </w:rPr>
        <w:t>о</w:t>
      </w:r>
      <w:r>
        <w:t>ль</w:t>
      </w:r>
      <w:r>
        <w:rPr>
          <w:spacing w:val="-1"/>
        </w:rPr>
        <w:t>з</w:t>
      </w:r>
      <w:r>
        <w:t>ова</w:t>
      </w:r>
      <w:r>
        <w:rPr>
          <w:spacing w:val="-1"/>
        </w:rPr>
        <w:t>т</w:t>
      </w:r>
      <w:r>
        <w:t>елей и</w:t>
      </w:r>
      <w:r>
        <w:rPr>
          <w:spacing w:val="-2"/>
        </w:rPr>
        <w:t>н</w:t>
      </w:r>
      <w:r>
        <w:t>фор</w:t>
      </w:r>
      <w:r>
        <w:rPr>
          <w:spacing w:val="1"/>
        </w:rPr>
        <w:t>м</w:t>
      </w:r>
      <w:r>
        <w:t>ационн</w:t>
      </w:r>
      <w:r>
        <w:rPr>
          <w:spacing w:val="-2"/>
        </w:rPr>
        <w:t>о</w:t>
      </w:r>
      <w:r>
        <w:rPr>
          <w:spacing w:val="1"/>
        </w:rPr>
        <w:t>-</w:t>
      </w:r>
      <w:r>
        <w:t>телеком</w:t>
      </w:r>
      <w:r>
        <w:rPr>
          <w:spacing w:val="-1"/>
        </w:rPr>
        <w:t>м</w:t>
      </w:r>
      <w:r>
        <w:rPr>
          <w:spacing w:val="2"/>
        </w:rPr>
        <w:t>у</w:t>
      </w:r>
      <w:r>
        <w:t>никационн</w:t>
      </w:r>
      <w:r>
        <w:rPr>
          <w:spacing w:val="-3"/>
        </w:rPr>
        <w:t>о</w:t>
      </w:r>
      <w:r>
        <w:t xml:space="preserve">й  </w:t>
      </w:r>
      <w:r>
        <w:rPr>
          <w:spacing w:val="16"/>
        </w:rPr>
        <w:t xml:space="preserve"> </w:t>
      </w:r>
      <w:r>
        <w:t>се</w:t>
      </w:r>
      <w:r>
        <w:rPr>
          <w:spacing w:val="-1"/>
        </w:rPr>
        <w:t>т</w:t>
      </w:r>
      <w:r>
        <w:t xml:space="preserve">и  </w:t>
      </w:r>
      <w:r>
        <w:rPr>
          <w:spacing w:val="16"/>
        </w:rPr>
        <w:t xml:space="preserve"> </w:t>
      </w:r>
      <w:r>
        <w:rPr>
          <w:spacing w:val="-2"/>
        </w:rPr>
        <w:t>«</w:t>
      </w:r>
      <w:r>
        <w:t>Интерне</w:t>
      </w:r>
      <w:r>
        <w:rPr>
          <w:spacing w:val="-1"/>
        </w:rPr>
        <w:t>т</w:t>
      </w:r>
      <w:r>
        <w:t xml:space="preserve">»  </w:t>
      </w:r>
      <w:r>
        <w:rPr>
          <w:spacing w:val="18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д</w:t>
      </w:r>
      <w:r>
        <w:t xml:space="preserve">алее  </w:t>
      </w:r>
      <w:r>
        <w:rPr>
          <w:spacing w:val="15"/>
        </w:rPr>
        <w:t xml:space="preserve"> </w:t>
      </w:r>
      <w:r>
        <w:t xml:space="preserve">–  </w:t>
      </w:r>
      <w:r>
        <w:rPr>
          <w:spacing w:val="13"/>
        </w:rPr>
        <w:t xml:space="preserve"> </w:t>
      </w:r>
      <w:r>
        <w:t>се</w:t>
      </w:r>
      <w:r>
        <w:rPr>
          <w:spacing w:val="-1"/>
        </w:rPr>
        <w:t>т</w:t>
      </w:r>
      <w:r>
        <w:t>ь</w:t>
      </w:r>
      <w:r>
        <w:rPr>
          <w:spacing w:val="-2"/>
        </w:rPr>
        <w:t>«</w:t>
      </w:r>
      <w:r>
        <w:t>Интерне</w:t>
      </w:r>
      <w:r>
        <w:rPr>
          <w:spacing w:val="-1"/>
        </w:rPr>
        <w:t>т</w:t>
      </w:r>
      <w:r>
        <w:rPr>
          <w:spacing w:val="-2"/>
        </w:rPr>
        <w:t>»</w:t>
      </w:r>
      <w:r>
        <w:t>)</w:t>
      </w:r>
      <w:r>
        <w:rPr>
          <w:spacing w:val="4"/>
        </w:rPr>
        <w:t xml:space="preserve"> </w:t>
      </w:r>
      <w:r>
        <w:t>и напра</w:t>
      </w:r>
      <w:r>
        <w:rPr>
          <w:spacing w:val="-1"/>
        </w:rPr>
        <w:t>в</w:t>
      </w:r>
      <w:r>
        <w:t>ленной на:</w:t>
      </w:r>
    </w:p>
    <w:p w:rsidR="007C6DA6" w:rsidRDefault="009829AC">
      <w:pPr>
        <w:spacing w:line="100" w:lineRule="atLeast"/>
        <w:ind w:firstLine="708"/>
        <w:jc w:val="both"/>
      </w:pPr>
      <w:r>
        <w:t xml:space="preserve">4.5.1  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>в</w:t>
      </w:r>
      <w:r>
        <w:t>о</w:t>
      </w:r>
      <w:r>
        <w:rPr>
          <w:spacing w:val="-1"/>
        </w:rPr>
        <w:t>б</w:t>
      </w:r>
      <w:r>
        <w:t>о</w:t>
      </w:r>
      <w:r>
        <w:rPr>
          <w:spacing w:val="-1"/>
        </w:rPr>
        <w:t>д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п</w:t>
      </w:r>
      <w:r>
        <w:t>оиска,</w:t>
      </w:r>
      <w:r>
        <w:rPr>
          <w:spacing w:val="1"/>
        </w:rPr>
        <w:t xml:space="preserve"> </w:t>
      </w:r>
      <w:r>
        <w:t>п</w:t>
      </w:r>
      <w:r>
        <w:rPr>
          <w:spacing w:val="-2"/>
        </w:rPr>
        <w:t>о</w:t>
      </w:r>
      <w:r>
        <w:t>л</w:t>
      </w:r>
      <w:r>
        <w:rPr>
          <w:spacing w:val="2"/>
        </w:rPr>
        <w:t>у</w:t>
      </w:r>
      <w:r>
        <w:rPr>
          <w:spacing w:val="-1"/>
        </w:rPr>
        <w:t>ч</w:t>
      </w:r>
      <w:r>
        <w:t>ени</w:t>
      </w:r>
      <w:r>
        <w:rPr>
          <w:spacing w:val="-1"/>
        </w:rPr>
        <w:t>я</w:t>
      </w:r>
      <w:r>
        <w:t>, пере</w:t>
      </w:r>
      <w:r>
        <w:rPr>
          <w:spacing w:val="-1"/>
        </w:rPr>
        <w:t>д</w:t>
      </w:r>
      <w:r>
        <w:t>а</w:t>
      </w:r>
      <w:r>
        <w:rPr>
          <w:spacing w:val="-1"/>
        </w:rPr>
        <w:t>ч</w:t>
      </w:r>
      <w:r>
        <w:t>и,</w:t>
      </w:r>
      <w:r>
        <w:rPr>
          <w:spacing w:val="2"/>
        </w:rPr>
        <w:t xml:space="preserve"> </w:t>
      </w:r>
      <w:r>
        <w:t>прои</w:t>
      </w:r>
      <w:r>
        <w:rPr>
          <w:spacing w:val="-1"/>
        </w:rPr>
        <w:t>з</w:t>
      </w:r>
      <w:r>
        <w:t>во</w:t>
      </w:r>
      <w:r>
        <w:rPr>
          <w:spacing w:val="-1"/>
        </w:rPr>
        <w:t>д</w:t>
      </w:r>
      <w:r>
        <w:t>с</w:t>
      </w:r>
      <w:r>
        <w:rPr>
          <w:spacing w:val="-1"/>
        </w:rPr>
        <w:t>т</w:t>
      </w:r>
      <w:r>
        <w:t>ва</w:t>
      </w:r>
      <w:r>
        <w:rPr>
          <w:spacing w:val="2"/>
        </w:rPr>
        <w:t xml:space="preserve"> </w:t>
      </w:r>
      <w:r>
        <w:t>и распрос</w:t>
      </w:r>
      <w:r>
        <w:rPr>
          <w:spacing w:val="-1"/>
        </w:rPr>
        <w:t>т</w:t>
      </w:r>
      <w:r>
        <w:t>ранения и</w:t>
      </w:r>
      <w:r>
        <w:rPr>
          <w:spacing w:val="-2"/>
        </w:rPr>
        <w:t>н</w:t>
      </w:r>
      <w:r>
        <w:t>фор</w:t>
      </w:r>
      <w:r>
        <w:rPr>
          <w:spacing w:val="1"/>
        </w:rPr>
        <w:t>м</w:t>
      </w:r>
      <w:r>
        <w:t xml:space="preserve">ации </w:t>
      </w:r>
      <w:r>
        <w:rPr>
          <w:spacing w:val="-2"/>
        </w:rPr>
        <w:t>л</w:t>
      </w:r>
      <w:r>
        <w:rPr>
          <w:spacing w:val="1"/>
        </w:rPr>
        <w:t>ю</w:t>
      </w:r>
      <w:r>
        <w:rPr>
          <w:spacing w:val="-1"/>
        </w:rPr>
        <w:t>б</w:t>
      </w:r>
      <w:r>
        <w:t xml:space="preserve">ым </w:t>
      </w:r>
      <w:r>
        <w:rPr>
          <w:spacing w:val="-1"/>
        </w:rPr>
        <w:t>з</w:t>
      </w:r>
      <w:r>
        <w:t>аконным спосо</w:t>
      </w:r>
      <w:r>
        <w:rPr>
          <w:spacing w:val="-1"/>
        </w:rPr>
        <w:t>б</w:t>
      </w:r>
      <w:r>
        <w:t>о</w:t>
      </w:r>
      <w:r>
        <w:rPr>
          <w:spacing w:val="1"/>
        </w:rPr>
        <w:t>м</w:t>
      </w:r>
      <w:r>
        <w:t>;</w:t>
      </w:r>
    </w:p>
    <w:p w:rsidR="007C6DA6" w:rsidRDefault="009829AC">
      <w:pPr>
        <w:spacing w:line="100" w:lineRule="atLeast"/>
        <w:ind w:firstLine="708"/>
        <w:jc w:val="both"/>
      </w:pPr>
      <w:r>
        <w:t xml:space="preserve">4.5.2.  </w:t>
      </w:r>
      <w:r>
        <w:rPr>
          <w:spacing w:val="1"/>
        </w:rPr>
        <w:t xml:space="preserve"> </w:t>
      </w:r>
      <w:r>
        <w:t>фо</w:t>
      </w:r>
      <w:r>
        <w:rPr>
          <w:spacing w:val="-2"/>
        </w:rPr>
        <w:t>р</w:t>
      </w:r>
      <w:r>
        <w:rPr>
          <w:spacing w:val="1"/>
        </w:rPr>
        <w:t>м</w:t>
      </w:r>
      <w:r>
        <w:t>ирование положительно</w:t>
      </w:r>
      <w:r>
        <w:rPr>
          <w:spacing w:val="-1"/>
        </w:rPr>
        <w:t>г</w:t>
      </w:r>
      <w:r>
        <w:t>о и</w:t>
      </w:r>
      <w:r>
        <w:rPr>
          <w:spacing w:val="-1"/>
        </w:rPr>
        <w:t>м</w:t>
      </w:r>
      <w:r>
        <w:t>и</w:t>
      </w:r>
      <w:r>
        <w:rPr>
          <w:spacing w:val="-1"/>
        </w:rPr>
        <w:t>д</w:t>
      </w:r>
      <w:r>
        <w:t>жа</w:t>
      </w:r>
      <w:r>
        <w:rPr>
          <w:spacing w:val="2"/>
        </w:rPr>
        <w:t xml:space="preserve"> А</w:t>
      </w:r>
      <w:r>
        <w:rPr>
          <w:spacing w:val="-1"/>
        </w:rPr>
        <w:t>д</w:t>
      </w:r>
      <w:r>
        <w:rPr>
          <w:spacing w:val="1"/>
        </w:rPr>
        <w:t>м</w:t>
      </w:r>
      <w:r>
        <w:rPr>
          <w:spacing w:val="-2"/>
        </w:rPr>
        <w:t>и</w:t>
      </w:r>
      <w:r>
        <w:t>нис</w:t>
      </w:r>
      <w:r>
        <w:rPr>
          <w:spacing w:val="-1"/>
        </w:rPr>
        <w:t>т</w:t>
      </w:r>
      <w:r>
        <w:t>рации</w:t>
      </w:r>
      <w:r>
        <w:rPr>
          <w:spacing w:val="2"/>
        </w:rPr>
        <w:t xml:space="preserve"> </w:t>
      </w:r>
      <w:r>
        <w:t xml:space="preserve"> сельско</w:t>
      </w:r>
      <w:r>
        <w:rPr>
          <w:spacing w:val="-2"/>
        </w:rPr>
        <w:t>г</w:t>
      </w:r>
      <w:r>
        <w:t>о поселения «Гультяевская волость», е</w:t>
      </w:r>
      <w:r>
        <w:rPr>
          <w:spacing w:val="-1"/>
        </w:rPr>
        <w:t>г</w:t>
      </w:r>
      <w:r>
        <w:t>о</w:t>
      </w:r>
      <w:r>
        <w:rPr>
          <w:spacing w:val="2"/>
        </w:rPr>
        <w:t xml:space="preserve"> </w:t>
      </w:r>
      <w:r>
        <w:t>инвес</w:t>
      </w:r>
      <w:r>
        <w:rPr>
          <w:spacing w:val="-1"/>
        </w:rPr>
        <w:t>т</w:t>
      </w:r>
      <w:r>
        <w:t>иционной привлека</w:t>
      </w:r>
      <w:r>
        <w:rPr>
          <w:spacing w:val="-1"/>
        </w:rPr>
        <w:t>т</w:t>
      </w:r>
      <w:r>
        <w:t>ельнос</w:t>
      </w:r>
      <w:r>
        <w:rPr>
          <w:spacing w:val="-1"/>
        </w:rPr>
        <w:t>т</w:t>
      </w:r>
      <w:r>
        <w:t>и;</w:t>
      </w:r>
    </w:p>
    <w:p w:rsidR="007C6DA6" w:rsidRDefault="009829AC">
      <w:pPr>
        <w:spacing w:line="100" w:lineRule="atLeast"/>
        <w:ind w:firstLine="708"/>
        <w:jc w:val="both"/>
      </w:pPr>
      <w:r>
        <w:t xml:space="preserve">4.5.3.  </w:t>
      </w:r>
      <w:r>
        <w:rPr>
          <w:spacing w:val="1"/>
        </w:rPr>
        <w:t xml:space="preserve"> </w:t>
      </w:r>
      <w:r>
        <w:rPr>
          <w:spacing w:val="2"/>
        </w:rPr>
        <w:t>у</w:t>
      </w:r>
      <w:r>
        <w:t>с</w:t>
      </w:r>
      <w:r>
        <w:rPr>
          <w:spacing w:val="-1"/>
        </w:rPr>
        <w:t>т</w:t>
      </w:r>
      <w:r>
        <w:t>ано</w:t>
      </w:r>
      <w:r>
        <w:rPr>
          <w:spacing w:val="-1"/>
        </w:rPr>
        <w:t>в</w:t>
      </w:r>
      <w:r>
        <w:t xml:space="preserve">ление </w:t>
      </w:r>
      <w:r>
        <w:rPr>
          <w:spacing w:val="1"/>
        </w:rPr>
        <w:t>м</w:t>
      </w:r>
      <w:r>
        <w:t>еж</w:t>
      </w:r>
      <w:r>
        <w:rPr>
          <w:spacing w:val="-2"/>
        </w:rPr>
        <w:t>д</w:t>
      </w:r>
      <w:r>
        <w:rPr>
          <w:spacing w:val="2"/>
        </w:rPr>
        <w:t>у</w:t>
      </w:r>
      <w:r>
        <w:t>наро</w:t>
      </w:r>
      <w:r>
        <w:rPr>
          <w:spacing w:val="-1"/>
        </w:rPr>
        <w:t>д</w:t>
      </w:r>
      <w:r>
        <w:t>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м</w:t>
      </w:r>
      <w:r>
        <w:t>е</w:t>
      </w:r>
      <w:r>
        <w:rPr>
          <w:spacing w:val="-2"/>
        </w:rPr>
        <w:t>ж</w:t>
      </w:r>
      <w:r>
        <w:rPr>
          <w:spacing w:val="1"/>
        </w:rPr>
        <w:t>м</w:t>
      </w:r>
      <w:r>
        <w:t>униципальных с</w:t>
      </w:r>
      <w:r>
        <w:rPr>
          <w:spacing w:val="-1"/>
        </w:rPr>
        <w:t>вяз</w:t>
      </w:r>
      <w:r>
        <w:t>ей</w:t>
      </w:r>
      <w:r>
        <w:rPr>
          <w:spacing w:val="5"/>
        </w:rPr>
        <w:t xml:space="preserve"> </w:t>
      </w:r>
      <w:r>
        <w:t>в по</w:t>
      </w:r>
      <w:r>
        <w:rPr>
          <w:spacing w:val="-2"/>
        </w:rPr>
        <w:t>л</w:t>
      </w:r>
      <w:r>
        <w:t>ити</w:t>
      </w:r>
      <w:r>
        <w:rPr>
          <w:spacing w:val="-1"/>
        </w:rPr>
        <w:t>ч</w:t>
      </w:r>
      <w:r>
        <w:t>еской,</w:t>
      </w:r>
      <w:r>
        <w:rPr>
          <w:spacing w:val="1"/>
        </w:rPr>
        <w:t xml:space="preserve"> </w:t>
      </w:r>
      <w:r>
        <w:t>социально-экон</w:t>
      </w:r>
      <w:r>
        <w:rPr>
          <w:spacing w:val="-2"/>
        </w:rPr>
        <w:t>о</w:t>
      </w:r>
      <w:r>
        <w:rPr>
          <w:spacing w:val="1"/>
        </w:rPr>
        <w:t>м</w:t>
      </w:r>
      <w:r>
        <w:t>и</w:t>
      </w:r>
      <w:r>
        <w:rPr>
          <w:spacing w:val="-1"/>
        </w:rPr>
        <w:t>ч</w:t>
      </w:r>
      <w:r>
        <w:t>еской,</w:t>
      </w:r>
      <w:r>
        <w:rPr>
          <w:spacing w:val="1"/>
        </w:rPr>
        <w:t xml:space="preserve"> </w:t>
      </w:r>
      <w:r>
        <w:rPr>
          <w:spacing w:val="-2"/>
        </w:rPr>
        <w:t>к</w:t>
      </w:r>
      <w:r>
        <w:rPr>
          <w:spacing w:val="2"/>
        </w:rPr>
        <w:t>у</w:t>
      </w:r>
      <w:r>
        <w:rPr>
          <w:spacing w:val="-2"/>
        </w:rPr>
        <w:t>л</w:t>
      </w:r>
      <w:r>
        <w:t>ьт</w:t>
      </w:r>
      <w:r>
        <w:rPr>
          <w:spacing w:val="2"/>
        </w:rPr>
        <w:t>у</w:t>
      </w:r>
      <w:r>
        <w:rPr>
          <w:spacing w:val="-2"/>
        </w:rPr>
        <w:t>р</w:t>
      </w:r>
      <w:r>
        <w:t>ной и иных сферах;</w:t>
      </w:r>
    </w:p>
    <w:p w:rsidR="007C6DA6" w:rsidRDefault="009829AC">
      <w:pPr>
        <w:spacing w:line="100" w:lineRule="atLeast"/>
      </w:pPr>
      <w:r>
        <w:t xml:space="preserve">           4.5.4.  </w:t>
      </w:r>
      <w:r>
        <w:rPr>
          <w:spacing w:val="1"/>
        </w:rPr>
        <w:t xml:space="preserve"> </w:t>
      </w:r>
      <w:r>
        <w:rPr>
          <w:spacing w:val="-1"/>
        </w:rPr>
        <w:t>д</w:t>
      </w:r>
      <w:r>
        <w:t>ос</w:t>
      </w:r>
      <w:r>
        <w:rPr>
          <w:spacing w:val="-1"/>
        </w:rPr>
        <w:t>т</w:t>
      </w:r>
      <w:r>
        <w:t>овернос</w:t>
      </w:r>
      <w:r>
        <w:rPr>
          <w:spacing w:val="-1"/>
        </w:rPr>
        <w:t>т</w:t>
      </w:r>
      <w:r>
        <w:t>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>н</w:t>
      </w:r>
      <w:r>
        <w:t>фор</w:t>
      </w:r>
      <w:r>
        <w:rPr>
          <w:spacing w:val="1"/>
        </w:rPr>
        <w:t>м</w:t>
      </w:r>
      <w:r>
        <w:t>ации и с</w:t>
      </w:r>
      <w:r>
        <w:rPr>
          <w:spacing w:val="-1"/>
        </w:rPr>
        <w:t>в</w:t>
      </w:r>
      <w:r>
        <w:t>ое</w:t>
      </w:r>
      <w:r>
        <w:rPr>
          <w:spacing w:val="-1"/>
        </w:rPr>
        <w:t>в</w:t>
      </w:r>
      <w:r>
        <w:t>ременнос</w:t>
      </w:r>
      <w:r>
        <w:rPr>
          <w:spacing w:val="-1"/>
        </w:rPr>
        <w:t>т</w:t>
      </w:r>
      <w:r>
        <w:t>ь ее пре</w:t>
      </w:r>
      <w:r>
        <w:rPr>
          <w:spacing w:val="-1"/>
        </w:rPr>
        <w:t>д</w:t>
      </w:r>
      <w:r>
        <w:t>ос</w:t>
      </w:r>
      <w:r>
        <w:rPr>
          <w:spacing w:val="-1"/>
        </w:rPr>
        <w:t>т</w:t>
      </w:r>
      <w:r>
        <w:t>а</w:t>
      </w:r>
      <w:r>
        <w:rPr>
          <w:spacing w:val="-1"/>
        </w:rPr>
        <w:t>в</w:t>
      </w:r>
      <w:r>
        <w:t>лени</w:t>
      </w:r>
      <w:r>
        <w:rPr>
          <w:spacing w:val="-1"/>
        </w:rPr>
        <w:t>я</w:t>
      </w:r>
      <w:r>
        <w:t>;</w:t>
      </w:r>
    </w:p>
    <w:p w:rsidR="007C6DA6" w:rsidRDefault="009829AC">
      <w:pPr>
        <w:spacing w:line="100" w:lineRule="atLeast"/>
        <w:rPr>
          <w:spacing w:val="-2"/>
        </w:rPr>
      </w:pPr>
      <w:r>
        <w:t xml:space="preserve">           4.5.5.   </w:t>
      </w:r>
      <w:r>
        <w:rPr>
          <w:spacing w:val="34"/>
        </w:rPr>
        <w:t xml:space="preserve"> </w:t>
      </w:r>
      <w:r>
        <w:t>пре</w:t>
      </w:r>
      <w:r>
        <w:rPr>
          <w:spacing w:val="-1"/>
        </w:rPr>
        <w:t>д</w:t>
      </w:r>
      <w:r>
        <w:t>ос</w:t>
      </w:r>
      <w:r>
        <w:rPr>
          <w:spacing w:val="-1"/>
        </w:rPr>
        <w:t>т</w:t>
      </w:r>
      <w:r>
        <w:t>а</w:t>
      </w:r>
      <w:r>
        <w:rPr>
          <w:spacing w:val="-1"/>
        </w:rPr>
        <w:t>в</w:t>
      </w:r>
      <w:r>
        <w:t xml:space="preserve">ление </w:t>
      </w:r>
      <w:r>
        <w:rPr>
          <w:spacing w:val="37"/>
        </w:rPr>
        <w:t xml:space="preserve"> </w:t>
      </w:r>
      <w:r>
        <w:t xml:space="preserve">российским </w:t>
      </w:r>
      <w:r>
        <w:rPr>
          <w:spacing w:val="33"/>
        </w:rPr>
        <w:t xml:space="preserve"> </w:t>
      </w:r>
      <w:r>
        <w:t xml:space="preserve">и </w:t>
      </w:r>
      <w:r>
        <w:rPr>
          <w:spacing w:val="34"/>
        </w:rPr>
        <w:t xml:space="preserve"> </w:t>
      </w:r>
      <w:r>
        <w:rPr>
          <w:spacing w:val="-1"/>
        </w:rPr>
        <w:t>з</w:t>
      </w:r>
      <w:r>
        <w:t>ар</w:t>
      </w:r>
      <w:r>
        <w:rPr>
          <w:spacing w:val="1"/>
        </w:rPr>
        <w:t>у</w:t>
      </w:r>
      <w:r>
        <w:rPr>
          <w:spacing w:val="-1"/>
        </w:rPr>
        <w:t>б</w:t>
      </w:r>
      <w:r>
        <w:t xml:space="preserve">ежным </w:t>
      </w:r>
      <w:r>
        <w:rPr>
          <w:spacing w:val="34"/>
        </w:rPr>
        <w:t xml:space="preserve"> </w:t>
      </w:r>
      <w:r>
        <w:t>поль</w:t>
      </w:r>
      <w:r>
        <w:rPr>
          <w:spacing w:val="-1"/>
        </w:rPr>
        <w:t>з</w:t>
      </w:r>
      <w:r>
        <w:t>ова</w:t>
      </w:r>
      <w:r>
        <w:rPr>
          <w:spacing w:val="-1"/>
        </w:rPr>
        <w:t>т</w:t>
      </w:r>
      <w:r>
        <w:t>ел</w:t>
      </w:r>
      <w:r>
        <w:rPr>
          <w:spacing w:val="-1"/>
        </w:rPr>
        <w:t>я</w:t>
      </w:r>
      <w:r>
        <w:t xml:space="preserve">м </w:t>
      </w:r>
      <w:r>
        <w:rPr>
          <w:spacing w:val="36"/>
        </w:rPr>
        <w:t xml:space="preserve"> </w:t>
      </w:r>
      <w:r>
        <w:t>се</w:t>
      </w:r>
      <w:r>
        <w:rPr>
          <w:spacing w:val="-1"/>
        </w:rPr>
        <w:t>т</w:t>
      </w:r>
      <w:r>
        <w:t>и</w:t>
      </w:r>
    </w:p>
    <w:p w:rsidR="007C6DA6" w:rsidRDefault="009829AC">
      <w:pPr>
        <w:spacing w:line="100" w:lineRule="atLeast"/>
        <w:jc w:val="both"/>
      </w:pPr>
      <w:r>
        <w:rPr>
          <w:spacing w:val="-2"/>
        </w:rPr>
        <w:lastRenderedPageBreak/>
        <w:t>«</w:t>
      </w:r>
      <w:r>
        <w:t>Интерне</w:t>
      </w:r>
      <w:r>
        <w:rPr>
          <w:spacing w:val="-1"/>
        </w:rPr>
        <w:t>т</w:t>
      </w:r>
      <w:r>
        <w:t>»</w:t>
      </w:r>
      <w:r>
        <w:rPr>
          <w:spacing w:val="5"/>
        </w:rPr>
        <w:t xml:space="preserve"> </w:t>
      </w:r>
      <w:r>
        <w:t>наи</w:t>
      </w:r>
      <w:r>
        <w:rPr>
          <w:spacing w:val="-1"/>
        </w:rPr>
        <w:t>б</w:t>
      </w:r>
      <w:r>
        <w:t>олее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>л</w:t>
      </w:r>
      <w:r>
        <w:t>ной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</w:t>
      </w:r>
      <w:r>
        <w:rPr>
          <w:spacing w:val="-1"/>
        </w:rPr>
        <w:t>т</w:t>
      </w:r>
      <w:r>
        <w:rPr>
          <w:spacing w:val="2"/>
        </w:rPr>
        <w:t>у</w:t>
      </w:r>
      <w:r>
        <w:t>а</w:t>
      </w:r>
      <w:r>
        <w:rPr>
          <w:spacing w:val="-2"/>
        </w:rPr>
        <w:t>л</w:t>
      </w:r>
      <w:r>
        <w:t>ьной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>н</w:t>
      </w:r>
      <w:r>
        <w:t>фор</w:t>
      </w:r>
      <w:r>
        <w:rPr>
          <w:spacing w:val="1"/>
        </w:rPr>
        <w:t>м</w:t>
      </w:r>
      <w:r>
        <w:t>ации об</w:t>
      </w:r>
      <w:r>
        <w:rPr>
          <w:spacing w:val="2"/>
        </w:rPr>
        <w:t xml:space="preserve"> А</w:t>
      </w:r>
      <w:r>
        <w:rPr>
          <w:spacing w:val="-1"/>
        </w:rPr>
        <w:t>д</w:t>
      </w:r>
      <w:r>
        <w:rPr>
          <w:spacing w:val="1"/>
        </w:rPr>
        <w:t>м</w:t>
      </w:r>
      <w:r>
        <w:t>инис</w:t>
      </w:r>
      <w:r>
        <w:rPr>
          <w:spacing w:val="-1"/>
        </w:rPr>
        <w:t>т</w:t>
      </w:r>
      <w:r>
        <w:t>рации  сельско</w:t>
      </w:r>
      <w:r>
        <w:rPr>
          <w:spacing w:val="-2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п</w:t>
      </w:r>
      <w:r>
        <w:t>оселения «Гультяевская волость»;</w:t>
      </w:r>
    </w:p>
    <w:p w:rsidR="007C6DA6" w:rsidRDefault="009829AC">
      <w:pPr>
        <w:spacing w:line="100" w:lineRule="atLeast"/>
        <w:ind w:firstLine="708"/>
        <w:jc w:val="both"/>
      </w:pPr>
      <w:r>
        <w:t xml:space="preserve">4.5.6. </w:t>
      </w:r>
      <w:r>
        <w:rPr>
          <w:spacing w:val="70"/>
        </w:rPr>
        <w:t xml:space="preserve"> </w:t>
      </w:r>
      <w:r>
        <w:t>инфо</w:t>
      </w:r>
      <w:r>
        <w:rPr>
          <w:spacing w:val="-2"/>
        </w:rPr>
        <w:t>р</w:t>
      </w:r>
      <w:r>
        <w:rPr>
          <w:spacing w:val="1"/>
        </w:rPr>
        <w:t>м</w:t>
      </w:r>
      <w:r>
        <w:t>ационное в</w:t>
      </w:r>
      <w:r>
        <w:rPr>
          <w:spacing w:val="-1"/>
        </w:rPr>
        <w:t>з</w:t>
      </w:r>
      <w:r>
        <w:t>аимо</w:t>
      </w:r>
      <w:r>
        <w:rPr>
          <w:spacing w:val="-1"/>
        </w:rPr>
        <w:t>д</w:t>
      </w:r>
      <w:r>
        <w:t>ейс</w:t>
      </w:r>
      <w:r>
        <w:rPr>
          <w:spacing w:val="-1"/>
        </w:rPr>
        <w:t>т</w:t>
      </w:r>
      <w:r>
        <w:t>вие А</w:t>
      </w:r>
      <w:r>
        <w:rPr>
          <w:spacing w:val="-1"/>
        </w:rPr>
        <w:t>д</w:t>
      </w:r>
      <w:r>
        <w:rPr>
          <w:spacing w:val="1"/>
        </w:rPr>
        <w:t>м</w:t>
      </w:r>
      <w:r>
        <w:t>инис</w:t>
      </w:r>
      <w:r>
        <w:rPr>
          <w:spacing w:val="-1"/>
        </w:rPr>
        <w:t>т</w:t>
      </w:r>
      <w:r>
        <w:t xml:space="preserve">рации </w:t>
      </w:r>
      <w:r>
        <w:rPr>
          <w:spacing w:val="-1"/>
        </w:rPr>
        <w:t xml:space="preserve"> </w:t>
      </w:r>
      <w:r>
        <w:t>сельско</w:t>
      </w:r>
      <w:r>
        <w:rPr>
          <w:spacing w:val="-2"/>
        </w:rPr>
        <w:t>г</w:t>
      </w:r>
      <w:r>
        <w:t>о поселения</w:t>
      </w:r>
      <w:r>
        <w:rPr>
          <w:spacing w:val="1"/>
        </w:rPr>
        <w:t xml:space="preserve"> </w:t>
      </w:r>
      <w:r>
        <w:t>«Гультяевская волость»,</w:t>
      </w:r>
      <w:r>
        <w:rPr>
          <w:spacing w:val="43"/>
        </w:rPr>
        <w:t xml:space="preserve"> </w:t>
      </w:r>
      <w:r>
        <w:t>с населением сельско</w:t>
      </w:r>
      <w:r>
        <w:rPr>
          <w:spacing w:val="-2"/>
        </w:rPr>
        <w:t>г</w:t>
      </w:r>
      <w:r>
        <w:t>о поселения;</w:t>
      </w:r>
    </w:p>
    <w:p w:rsidR="007C6DA6" w:rsidRDefault="009829AC">
      <w:pPr>
        <w:spacing w:line="100" w:lineRule="atLeast"/>
        <w:jc w:val="both"/>
      </w:pPr>
      <w:r>
        <w:tab/>
        <w:t xml:space="preserve">4.5.    </w:t>
      </w:r>
      <w:r>
        <w:rPr>
          <w:spacing w:val="65"/>
        </w:rPr>
        <w:t xml:space="preserve"> </w:t>
      </w:r>
      <w:r>
        <w:t>Оф</w:t>
      </w:r>
      <w:r>
        <w:rPr>
          <w:spacing w:val="-2"/>
        </w:rPr>
        <w:t>и</w:t>
      </w:r>
      <w:r>
        <w:t xml:space="preserve">циальный    </w:t>
      </w:r>
      <w:r>
        <w:rPr>
          <w:spacing w:val="65"/>
        </w:rPr>
        <w:t xml:space="preserve"> </w:t>
      </w:r>
      <w:r>
        <w:t>элек</w:t>
      </w:r>
      <w:r>
        <w:rPr>
          <w:spacing w:val="-1"/>
        </w:rPr>
        <w:t>т</w:t>
      </w:r>
      <w:r>
        <w:t xml:space="preserve">ронный    </w:t>
      </w:r>
      <w:r>
        <w:rPr>
          <w:spacing w:val="63"/>
        </w:rPr>
        <w:t xml:space="preserve"> </w:t>
      </w:r>
      <w:r>
        <w:t>а</w:t>
      </w:r>
      <w:r>
        <w:rPr>
          <w:spacing w:val="-1"/>
        </w:rPr>
        <w:t>д</w:t>
      </w:r>
      <w:r>
        <w:t xml:space="preserve">рес    </w:t>
      </w:r>
      <w:r>
        <w:rPr>
          <w:spacing w:val="65"/>
        </w:rPr>
        <w:t xml:space="preserve"> </w:t>
      </w:r>
      <w:r>
        <w:rPr>
          <w:spacing w:val="-1"/>
        </w:rPr>
        <w:t>С</w:t>
      </w:r>
      <w:r>
        <w:t>ай</w:t>
      </w:r>
      <w:r>
        <w:rPr>
          <w:spacing w:val="-1"/>
        </w:rPr>
        <w:t>т</w:t>
      </w:r>
      <w:r>
        <w:t xml:space="preserve">а    </w:t>
      </w:r>
      <w:r>
        <w:rPr>
          <w:spacing w:val="65"/>
        </w:rPr>
        <w:t xml:space="preserve"> </w:t>
      </w:r>
      <w:r>
        <w:t xml:space="preserve">в    </w:t>
      </w:r>
      <w:r>
        <w:rPr>
          <w:spacing w:val="65"/>
        </w:rPr>
        <w:t xml:space="preserve"> </w:t>
      </w:r>
      <w:r>
        <w:t>се</w:t>
      </w:r>
      <w:r>
        <w:rPr>
          <w:spacing w:val="-1"/>
        </w:rPr>
        <w:t>т</w:t>
      </w:r>
      <w:r>
        <w:t xml:space="preserve">и </w:t>
      </w:r>
      <w:r>
        <w:rPr>
          <w:spacing w:val="-2"/>
        </w:rPr>
        <w:t>«</w:t>
      </w:r>
      <w:r>
        <w:t>Интерне</w:t>
      </w:r>
      <w:r>
        <w:rPr>
          <w:spacing w:val="-1"/>
        </w:rPr>
        <w:t>т</w:t>
      </w:r>
      <w:r>
        <w:t>»:</w:t>
      </w:r>
      <w:r>
        <w:rPr>
          <w:spacing w:val="2"/>
        </w:rPr>
        <w:t xml:space="preserve"> </w:t>
      </w:r>
      <w:r>
        <w:rPr>
          <w:u w:val="single"/>
          <w:lang w:val="en-US"/>
        </w:rPr>
        <w:t>www</w:t>
      </w:r>
      <w:r>
        <w:t>.</w:t>
      </w:r>
      <w:proofErr w:type="spellStart"/>
      <w:r>
        <w:rPr>
          <w:lang w:val="en-US"/>
        </w:rPr>
        <w:t>gultyaiasp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7C6DA6" w:rsidRDefault="009829AC">
      <w:pPr>
        <w:spacing w:line="100" w:lineRule="atLeast"/>
        <w:ind w:firstLine="708"/>
        <w:jc w:val="both"/>
      </w:pPr>
      <w:r>
        <w:t>4.6.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ай</w:t>
      </w:r>
      <w:r>
        <w:rPr>
          <w:spacing w:val="-1"/>
        </w:rPr>
        <w:t>т</w:t>
      </w:r>
      <w:r>
        <w:t>е</w:t>
      </w:r>
      <w:r>
        <w:rPr>
          <w:spacing w:val="1"/>
        </w:rPr>
        <w:t xml:space="preserve"> </w:t>
      </w:r>
      <w:r>
        <w:t>ра</w:t>
      </w:r>
      <w:r>
        <w:rPr>
          <w:spacing w:val="-1"/>
        </w:rPr>
        <w:t>з</w:t>
      </w:r>
      <w:r>
        <w:rPr>
          <w:spacing w:val="1"/>
        </w:rPr>
        <w:t>м</w:t>
      </w:r>
      <w:r>
        <w:t>ещае</w:t>
      </w:r>
      <w:r>
        <w:rPr>
          <w:spacing w:val="-1"/>
        </w:rPr>
        <w:t>т</w:t>
      </w:r>
      <w:r>
        <w:t>ся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t>нфор</w:t>
      </w:r>
      <w:r>
        <w:rPr>
          <w:spacing w:val="1"/>
        </w:rPr>
        <w:t>м</w:t>
      </w:r>
      <w:r>
        <w:t xml:space="preserve">ация о </w:t>
      </w:r>
      <w:r>
        <w:rPr>
          <w:spacing w:val="-1"/>
        </w:rPr>
        <w:t>д</w:t>
      </w:r>
      <w:r>
        <w:t>е</w:t>
      </w:r>
      <w:r>
        <w:rPr>
          <w:spacing w:val="-1"/>
        </w:rPr>
        <w:t>я</w:t>
      </w:r>
      <w:r>
        <w:t>тельнос</w:t>
      </w:r>
      <w:r>
        <w:rPr>
          <w:spacing w:val="-1"/>
        </w:rPr>
        <w:t>т</w:t>
      </w:r>
      <w:r>
        <w:t>и</w:t>
      </w:r>
      <w:r>
        <w:rPr>
          <w:spacing w:val="4"/>
        </w:rPr>
        <w:t xml:space="preserve"> А</w:t>
      </w:r>
      <w:r>
        <w:rPr>
          <w:spacing w:val="-1"/>
        </w:rPr>
        <w:t>д</w:t>
      </w:r>
      <w:r>
        <w:rPr>
          <w:spacing w:val="1"/>
        </w:rPr>
        <w:t>м</w:t>
      </w:r>
      <w:r>
        <w:rPr>
          <w:spacing w:val="-2"/>
        </w:rPr>
        <w:t>и</w:t>
      </w:r>
      <w:r>
        <w:t>нис</w:t>
      </w:r>
      <w:r>
        <w:rPr>
          <w:spacing w:val="-1"/>
        </w:rPr>
        <w:t>т</w:t>
      </w:r>
      <w:r>
        <w:t>рации  сельско</w:t>
      </w:r>
      <w:r>
        <w:rPr>
          <w:spacing w:val="-2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п</w:t>
      </w:r>
      <w:r>
        <w:t>оселения «Гультяевская волость»,</w:t>
      </w:r>
      <w:r>
        <w:rPr>
          <w:spacing w:val="2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2"/>
        </w:rPr>
        <w:t xml:space="preserve"> </w:t>
      </w:r>
      <w:r>
        <w:t>иск</w:t>
      </w:r>
      <w:r>
        <w:rPr>
          <w:spacing w:val="-2"/>
        </w:rPr>
        <w:t>л</w:t>
      </w:r>
      <w:r>
        <w:rPr>
          <w:spacing w:val="1"/>
        </w:rPr>
        <w:t>ю</w:t>
      </w:r>
      <w:r>
        <w:rPr>
          <w:spacing w:val="-1"/>
        </w:rPr>
        <w:t>ч</w:t>
      </w:r>
      <w:r>
        <w:t>ением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>н</w:t>
      </w:r>
      <w:r>
        <w:t>фор</w:t>
      </w:r>
      <w:r>
        <w:rPr>
          <w:spacing w:val="1"/>
        </w:rPr>
        <w:t>м</w:t>
      </w:r>
      <w:r>
        <w:t>ации, сос</w:t>
      </w:r>
      <w:r>
        <w:rPr>
          <w:spacing w:val="-1"/>
        </w:rPr>
        <w:t>т</w:t>
      </w:r>
      <w:r>
        <w:t>а</w:t>
      </w:r>
      <w:r>
        <w:rPr>
          <w:spacing w:val="-1"/>
        </w:rPr>
        <w:t>в</w:t>
      </w:r>
      <w:r>
        <w:t>л</w:t>
      </w:r>
      <w:r>
        <w:rPr>
          <w:spacing w:val="-1"/>
        </w:rPr>
        <w:t>я</w:t>
      </w:r>
      <w:r>
        <w:rPr>
          <w:spacing w:val="1"/>
        </w:rPr>
        <w:t>ю</w:t>
      </w:r>
      <w:r>
        <w:t xml:space="preserve">щей </w:t>
      </w:r>
      <w:r>
        <w:rPr>
          <w:spacing w:val="-1"/>
        </w:rPr>
        <w:t>г</w:t>
      </w:r>
      <w:r>
        <w:t>о</w:t>
      </w:r>
      <w:r>
        <w:rPr>
          <w:spacing w:val="-2"/>
        </w:rPr>
        <w:t>с</w:t>
      </w:r>
      <w:r>
        <w:rPr>
          <w:spacing w:val="2"/>
        </w:rPr>
        <w:t>у</w:t>
      </w:r>
      <w:r>
        <w:rPr>
          <w:spacing w:val="-1"/>
        </w:rPr>
        <w:t>д</w:t>
      </w:r>
      <w:r>
        <w:t>арс</w:t>
      </w:r>
      <w:r>
        <w:rPr>
          <w:spacing w:val="-1"/>
        </w:rPr>
        <w:t>т</w:t>
      </w:r>
      <w:r>
        <w:t>венн</w:t>
      </w:r>
      <w:r>
        <w:rPr>
          <w:spacing w:val="1"/>
        </w:rPr>
        <w:t>у</w:t>
      </w:r>
      <w:r>
        <w:t>ю</w:t>
      </w:r>
      <w:r>
        <w:rPr>
          <w:spacing w:val="1"/>
        </w:rPr>
        <w:t xml:space="preserve"> </w:t>
      </w:r>
      <w:r>
        <w:t>тай</w:t>
      </w:r>
      <w:r>
        <w:rPr>
          <w:spacing w:val="-2"/>
        </w:rPr>
        <w:t>н</w:t>
      </w:r>
      <w:r>
        <w:rPr>
          <w:spacing w:val="2"/>
        </w:rPr>
        <w:t>у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иной </w:t>
      </w:r>
      <w:r>
        <w:rPr>
          <w:spacing w:val="-2"/>
        </w:rPr>
        <w:t>и</w:t>
      </w:r>
      <w:r>
        <w:t>нфор</w:t>
      </w:r>
      <w:r>
        <w:rPr>
          <w:spacing w:val="1"/>
        </w:rPr>
        <w:t>м</w:t>
      </w:r>
      <w:r>
        <w:t>ации о</w:t>
      </w:r>
      <w:r>
        <w:rPr>
          <w:spacing w:val="-1"/>
        </w:rPr>
        <w:t>г</w:t>
      </w:r>
      <w:r>
        <w:t>рани</w:t>
      </w:r>
      <w:r>
        <w:rPr>
          <w:spacing w:val="-1"/>
        </w:rPr>
        <w:t>ч</w:t>
      </w:r>
      <w:r>
        <w:t>енно</w:t>
      </w:r>
      <w:r>
        <w:rPr>
          <w:spacing w:val="-1"/>
        </w:rPr>
        <w:t>г</w:t>
      </w:r>
      <w:r>
        <w:t>о</w:t>
      </w:r>
      <w:r>
        <w:rPr>
          <w:spacing w:val="3"/>
        </w:rPr>
        <w:t xml:space="preserve"> </w:t>
      </w:r>
      <w:r>
        <w:rPr>
          <w:spacing w:val="-1"/>
        </w:rPr>
        <w:t>д</w:t>
      </w:r>
      <w:r>
        <w:t>ос</w:t>
      </w:r>
      <w:r>
        <w:rPr>
          <w:spacing w:val="-1"/>
        </w:rPr>
        <w:t>т</w:t>
      </w:r>
      <w:r>
        <w:t>упа</w:t>
      </w:r>
      <w:r>
        <w:rPr>
          <w:spacing w:val="2"/>
        </w:rPr>
        <w:t xml:space="preserve"> </w:t>
      </w:r>
      <w:r>
        <w:t>в соо</w:t>
      </w:r>
      <w:r>
        <w:rPr>
          <w:spacing w:val="-1"/>
        </w:rPr>
        <w:t>т</w:t>
      </w:r>
      <w:r>
        <w:t>ве</w:t>
      </w:r>
      <w:r>
        <w:rPr>
          <w:spacing w:val="-1"/>
        </w:rPr>
        <w:t>т</w:t>
      </w:r>
      <w:r>
        <w:t>с</w:t>
      </w:r>
      <w:r>
        <w:rPr>
          <w:spacing w:val="-1"/>
        </w:rPr>
        <w:t>т</w:t>
      </w:r>
      <w:r>
        <w:t>вии</w:t>
      </w:r>
      <w:r>
        <w:rPr>
          <w:spacing w:val="2"/>
        </w:rPr>
        <w:t xml:space="preserve"> </w:t>
      </w:r>
      <w:r>
        <w:t xml:space="preserve">с </w:t>
      </w:r>
      <w:r>
        <w:rPr>
          <w:spacing w:val="-1"/>
        </w:rPr>
        <w:t>д</w:t>
      </w:r>
      <w:r>
        <w:t>ейс</w:t>
      </w:r>
      <w:r>
        <w:rPr>
          <w:spacing w:val="-1"/>
        </w:rPr>
        <w:t>т</w:t>
      </w:r>
      <w:r>
        <w:t>ву</w:t>
      </w:r>
      <w:r>
        <w:rPr>
          <w:spacing w:val="1"/>
        </w:rPr>
        <w:t>ю</w:t>
      </w:r>
      <w:r>
        <w:t xml:space="preserve">щим </w:t>
      </w:r>
      <w:r>
        <w:rPr>
          <w:spacing w:val="-1"/>
        </w:rPr>
        <w:t>з</w:t>
      </w:r>
      <w:r>
        <w:t>аконо</w:t>
      </w:r>
      <w:r>
        <w:rPr>
          <w:spacing w:val="-1"/>
        </w:rPr>
        <w:t>д</w:t>
      </w:r>
      <w:r>
        <w:t>а</w:t>
      </w:r>
      <w:r>
        <w:rPr>
          <w:spacing w:val="-1"/>
        </w:rPr>
        <w:t>т</w:t>
      </w:r>
      <w:r>
        <w:t>ельс</w:t>
      </w:r>
      <w:r>
        <w:rPr>
          <w:spacing w:val="-1"/>
        </w:rPr>
        <w:t>т</w:t>
      </w:r>
      <w:r>
        <w:t>во</w:t>
      </w:r>
      <w:r>
        <w:rPr>
          <w:spacing w:val="1"/>
        </w:rPr>
        <w:t>м</w:t>
      </w:r>
      <w:r>
        <w:t>.</w:t>
      </w:r>
    </w:p>
    <w:p w:rsidR="007C6DA6" w:rsidRDefault="009829AC">
      <w:pPr>
        <w:spacing w:line="100" w:lineRule="atLeast"/>
        <w:ind w:firstLine="708"/>
        <w:jc w:val="both"/>
      </w:pPr>
      <w:r>
        <w:t>4.7.</w:t>
      </w:r>
      <w:r>
        <w:rPr>
          <w:spacing w:val="1"/>
        </w:rPr>
        <w:t xml:space="preserve"> </w:t>
      </w:r>
      <w:r>
        <w:t>Инфо</w:t>
      </w:r>
      <w:r>
        <w:rPr>
          <w:spacing w:val="-2"/>
        </w:rPr>
        <w:t>р</w:t>
      </w:r>
      <w:r>
        <w:rPr>
          <w:spacing w:val="1"/>
        </w:rPr>
        <w:t>м</w:t>
      </w:r>
      <w:r>
        <w:t>аци</w:t>
      </w:r>
      <w:r>
        <w:rPr>
          <w:spacing w:val="-1"/>
        </w:rPr>
        <w:t>я</w:t>
      </w:r>
      <w:r>
        <w:t>,</w:t>
      </w:r>
      <w:r>
        <w:rPr>
          <w:spacing w:val="1"/>
        </w:rPr>
        <w:t xml:space="preserve"> </w:t>
      </w:r>
      <w:r>
        <w:t>ра</w:t>
      </w:r>
      <w:r>
        <w:rPr>
          <w:spacing w:val="-1"/>
        </w:rPr>
        <w:t>з</w:t>
      </w:r>
      <w:r>
        <w:rPr>
          <w:spacing w:val="1"/>
        </w:rPr>
        <w:t>м</w:t>
      </w:r>
      <w:r>
        <w:t>ещаемая на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ай</w:t>
      </w:r>
      <w:r>
        <w:rPr>
          <w:spacing w:val="-1"/>
        </w:rPr>
        <w:t>т</w:t>
      </w:r>
      <w:r>
        <w:t>е,</w:t>
      </w:r>
      <w:r>
        <w:rPr>
          <w:spacing w:val="1"/>
        </w:rPr>
        <w:t xml:space="preserve"> </w:t>
      </w:r>
      <w:r>
        <w:rPr>
          <w:spacing w:val="-1"/>
        </w:rPr>
        <w:t>я</w:t>
      </w:r>
      <w:r>
        <w:t>вл</w:t>
      </w:r>
      <w:r>
        <w:rPr>
          <w:spacing w:val="-1"/>
        </w:rPr>
        <w:t>я</w:t>
      </w:r>
      <w:r>
        <w:t>е</w:t>
      </w:r>
      <w:r>
        <w:rPr>
          <w:spacing w:val="-1"/>
        </w:rPr>
        <w:t>т</w:t>
      </w:r>
      <w:r>
        <w:t>ся</w:t>
      </w:r>
      <w:r>
        <w:rPr>
          <w:spacing w:val="2"/>
        </w:rPr>
        <w:t xml:space="preserve"> </w:t>
      </w:r>
      <w:r>
        <w:t>пу</w:t>
      </w:r>
      <w:r>
        <w:rPr>
          <w:spacing w:val="-1"/>
        </w:rPr>
        <w:t>б</w:t>
      </w:r>
      <w:r>
        <w:t>ли</w:t>
      </w:r>
      <w:r>
        <w:rPr>
          <w:spacing w:val="-1"/>
        </w:rPr>
        <w:t>ч</w:t>
      </w:r>
      <w:r>
        <w:t>ной</w:t>
      </w:r>
      <w:r>
        <w:rPr>
          <w:spacing w:val="1"/>
        </w:rPr>
        <w:t xml:space="preserve"> </w:t>
      </w:r>
      <w:r>
        <w:t xml:space="preserve">и </w:t>
      </w:r>
      <w:r>
        <w:rPr>
          <w:spacing w:val="-1"/>
        </w:rPr>
        <w:t>б</w:t>
      </w:r>
      <w:r>
        <w:t>еспла</w:t>
      </w:r>
      <w:r>
        <w:rPr>
          <w:spacing w:val="-1"/>
        </w:rPr>
        <w:t>т</w:t>
      </w:r>
      <w:r>
        <w:t>ной.</w:t>
      </w:r>
    </w:p>
    <w:p w:rsidR="007C6DA6" w:rsidRDefault="009829AC">
      <w:pPr>
        <w:spacing w:line="100" w:lineRule="atLeast"/>
        <w:ind w:firstLine="708"/>
        <w:jc w:val="both"/>
      </w:pPr>
      <w:r>
        <w:t>4.8.</w:t>
      </w:r>
      <w:r>
        <w:rPr>
          <w:spacing w:val="1"/>
        </w:rPr>
        <w:t xml:space="preserve"> </w:t>
      </w:r>
      <w:r>
        <w:t>Ра</w:t>
      </w:r>
      <w:r>
        <w:rPr>
          <w:spacing w:val="-1"/>
        </w:rPr>
        <w:t>з</w:t>
      </w:r>
      <w:r>
        <w:t>ра</w:t>
      </w:r>
      <w:r>
        <w:rPr>
          <w:spacing w:val="-1"/>
        </w:rPr>
        <w:t>б</w:t>
      </w:r>
      <w:r>
        <w:t>отку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1"/>
        </w:rPr>
        <w:t>м</w:t>
      </w:r>
      <w:r>
        <w:t xml:space="preserve">енение </w:t>
      </w:r>
      <w:r>
        <w:rPr>
          <w:spacing w:val="-1"/>
        </w:rPr>
        <w:t>д</w:t>
      </w:r>
      <w:r>
        <w:t>и</w:t>
      </w:r>
      <w:r>
        <w:rPr>
          <w:spacing w:val="-1"/>
        </w:rPr>
        <w:t>з</w:t>
      </w:r>
      <w:r>
        <w:t>айна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ай</w:t>
      </w:r>
      <w:r>
        <w:rPr>
          <w:spacing w:val="-1"/>
        </w:rPr>
        <w:t>т</w:t>
      </w:r>
      <w:r>
        <w:t>а,</w:t>
      </w:r>
      <w:r>
        <w:rPr>
          <w:spacing w:val="3"/>
        </w:rPr>
        <w:t xml:space="preserve"> </w:t>
      </w:r>
      <w:r>
        <w:t>е</w:t>
      </w:r>
      <w:r>
        <w:rPr>
          <w:spacing w:val="-1"/>
        </w:rPr>
        <w:t>г</w:t>
      </w:r>
      <w:r>
        <w:t>о</w:t>
      </w:r>
      <w:r>
        <w:rPr>
          <w:spacing w:val="1"/>
        </w:rPr>
        <w:t xml:space="preserve"> </w:t>
      </w:r>
      <w:r>
        <w:t>ра</w:t>
      </w:r>
      <w:r>
        <w:rPr>
          <w:spacing w:val="-1"/>
        </w:rPr>
        <w:t>зд</w:t>
      </w:r>
      <w:r>
        <w:t>елов</w:t>
      </w:r>
      <w:r>
        <w:rPr>
          <w:spacing w:val="3"/>
        </w:rPr>
        <w:t xml:space="preserve"> </w:t>
      </w:r>
      <w:r>
        <w:rPr>
          <w:spacing w:val="1"/>
        </w:rPr>
        <w:t>(</w:t>
      </w:r>
      <w:r>
        <w:t>по</w:t>
      </w:r>
      <w:r>
        <w:rPr>
          <w:spacing w:val="-1"/>
        </w:rPr>
        <w:t>д</w:t>
      </w:r>
      <w:r>
        <w:t>ра</w:t>
      </w:r>
      <w:r>
        <w:rPr>
          <w:spacing w:val="-1"/>
        </w:rPr>
        <w:t>зд</w:t>
      </w:r>
      <w:r>
        <w:t>ело</w:t>
      </w:r>
      <w:r>
        <w:rPr>
          <w:spacing w:val="-1"/>
        </w:rPr>
        <w:t>в</w:t>
      </w:r>
      <w:r>
        <w:rPr>
          <w:spacing w:val="1"/>
        </w:rPr>
        <w:t>)</w:t>
      </w:r>
      <w:r>
        <w:t xml:space="preserve">, </w:t>
      </w:r>
      <w:r>
        <w:rPr>
          <w:spacing w:val="-1"/>
        </w:rPr>
        <w:t>з</w:t>
      </w:r>
      <w:r>
        <w:t>ащи</w:t>
      </w:r>
      <w:r>
        <w:rPr>
          <w:spacing w:val="-3"/>
        </w:rPr>
        <w:t>т</w:t>
      </w:r>
      <w:r>
        <w:t>у</w:t>
      </w:r>
      <w:r>
        <w:rPr>
          <w:spacing w:val="4"/>
        </w:rPr>
        <w:t xml:space="preserve"> </w:t>
      </w:r>
      <w:r>
        <w:t>от несанкциониро</w:t>
      </w:r>
      <w:r>
        <w:rPr>
          <w:spacing w:val="-2"/>
        </w:rPr>
        <w:t>в</w:t>
      </w:r>
      <w:r>
        <w:t>анно</w:t>
      </w:r>
      <w:r>
        <w:rPr>
          <w:spacing w:val="-1"/>
        </w:rPr>
        <w:t>г</w:t>
      </w:r>
      <w:r>
        <w:t>о</w:t>
      </w:r>
      <w:r>
        <w:rPr>
          <w:spacing w:val="3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или ра</w:t>
      </w:r>
      <w:r>
        <w:rPr>
          <w:spacing w:val="-1"/>
        </w:rPr>
        <w:t>з</w:t>
      </w:r>
      <w:r>
        <w:t>р</w:t>
      </w:r>
      <w:r>
        <w:rPr>
          <w:spacing w:val="2"/>
        </w:rPr>
        <w:t>у</w:t>
      </w:r>
      <w:r>
        <w:t>шения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>н</w:t>
      </w:r>
      <w:r>
        <w:t>фор</w:t>
      </w:r>
      <w:r>
        <w:rPr>
          <w:spacing w:val="1"/>
        </w:rPr>
        <w:t>м</w:t>
      </w:r>
      <w:r>
        <w:t>ации, ра</w:t>
      </w:r>
      <w:r>
        <w:rPr>
          <w:spacing w:val="-1"/>
        </w:rPr>
        <w:t>з</w:t>
      </w:r>
      <w:r>
        <w:rPr>
          <w:spacing w:val="1"/>
        </w:rPr>
        <w:t>м</w:t>
      </w:r>
      <w:r>
        <w:t xml:space="preserve">ещенной на </w:t>
      </w:r>
      <w:r>
        <w:rPr>
          <w:spacing w:val="-1"/>
        </w:rPr>
        <w:t>С</w:t>
      </w:r>
      <w:r>
        <w:t>ай</w:t>
      </w:r>
      <w:r>
        <w:rPr>
          <w:spacing w:val="-1"/>
        </w:rPr>
        <w:t>т</w:t>
      </w:r>
      <w:r>
        <w:t>е,</w:t>
      </w:r>
      <w:r>
        <w:rPr>
          <w:spacing w:val="2"/>
        </w:rPr>
        <w:t xml:space="preserve"> </w:t>
      </w:r>
      <w:r>
        <w:t>о</w:t>
      </w:r>
      <w:r>
        <w:rPr>
          <w:spacing w:val="-2"/>
        </w:rPr>
        <w:t>с</w:t>
      </w:r>
      <w:r>
        <w:rPr>
          <w:spacing w:val="2"/>
        </w:rPr>
        <w:t>у</w:t>
      </w:r>
      <w:r>
        <w:t>щес</w:t>
      </w:r>
      <w:r>
        <w:rPr>
          <w:spacing w:val="-1"/>
        </w:rPr>
        <w:t>т</w:t>
      </w:r>
      <w:r>
        <w:t>вл</w:t>
      </w:r>
      <w:r>
        <w:rPr>
          <w:spacing w:val="-1"/>
        </w:rPr>
        <w:t>я</w:t>
      </w:r>
      <w:r>
        <w:t>ет</w:t>
      </w:r>
      <w:r>
        <w:rPr>
          <w:spacing w:val="2"/>
        </w:rPr>
        <w:t xml:space="preserve"> </w:t>
      </w:r>
      <w:r>
        <w:t>исполни</w:t>
      </w:r>
      <w:r>
        <w:rPr>
          <w:spacing w:val="-1"/>
        </w:rPr>
        <w:t>т</w:t>
      </w:r>
      <w:r>
        <w:t xml:space="preserve">ель </w:t>
      </w:r>
      <w:r>
        <w:rPr>
          <w:spacing w:val="-2"/>
        </w:rPr>
        <w:t>п</w:t>
      </w:r>
      <w:r>
        <w:t xml:space="preserve">о </w:t>
      </w:r>
      <w:r>
        <w:rPr>
          <w:spacing w:val="-1"/>
        </w:rPr>
        <w:t>д</w:t>
      </w:r>
      <w:r>
        <w:t>о</w:t>
      </w:r>
      <w:r>
        <w:rPr>
          <w:spacing w:val="-1"/>
        </w:rPr>
        <w:t>г</w:t>
      </w:r>
      <w:r>
        <w:t xml:space="preserve">овору </w:t>
      </w:r>
      <w:r>
        <w:rPr>
          <w:spacing w:val="-1"/>
        </w:rPr>
        <w:t>(</w:t>
      </w:r>
      <w:r>
        <w:rPr>
          <w:spacing w:val="1"/>
        </w:rPr>
        <w:t>м</w:t>
      </w:r>
      <w:r>
        <w:t>униципа</w:t>
      </w:r>
      <w:r>
        <w:rPr>
          <w:spacing w:val="-2"/>
        </w:rPr>
        <w:t>л</w:t>
      </w:r>
      <w:r>
        <w:t>ьно</w:t>
      </w:r>
      <w:r>
        <w:rPr>
          <w:spacing w:val="-1"/>
        </w:rPr>
        <w:t>м</w:t>
      </w:r>
      <w:r>
        <w:t>у</w:t>
      </w:r>
      <w:r>
        <w:rPr>
          <w:spacing w:val="2"/>
        </w:rPr>
        <w:t xml:space="preserve"> </w:t>
      </w:r>
      <w:r>
        <w:t>кон</w:t>
      </w:r>
      <w:r>
        <w:rPr>
          <w:spacing w:val="-1"/>
        </w:rPr>
        <w:t>т</w:t>
      </w:r>
      <w:r>
        <w:t>рак</w:t>
      </w:r>
      <w:r>
        <w:rPr>
          <w:spacing w:val="-3"/>
        </w:rPr>
        <w:t>т</w:t>
      </w:r>
      <w:r>
        <w:rPr>
          <w:spacing w:val="2"/>
        </w:rPr>
        <w:t>у</w:t>
      </w:r>
      <w:r>
        <w:rPr>
          <w:spacing w:val="1"/>
        </w:rPr>
        <w:t>)</w:t>
      </w:r>
      <w:r>
        <w:t>,</w:t>
      </w:r>
      <w:r>
        <w:rPr>
          <w:spacing w:val="1"/>
        </w:rPr>
        <w:t xml:space="preserve"> </w:t>
      </w:r>
      <w:r>
        <w:t>опре</w:t>
      </w:r>
      <w:r>
        <w:rPr>
          <w:spacing w:val="-1"/>
        </w:rPr>
        <w:t>д</w:t>
      </w:r>
      <w:r>
        <w:t>ел</w:t>
      </w:r>
      <w:r>
        <w:rPr>
          <w:spacing w:val="-1"/>
        </w:rPr>
        <w:t>я</w:t>
      </w:r>
      <w:r>
        <w:t>емый</w:t>
      </w:r>
      <w:r>
        <w:rPr>
          <w:spacing w:val="1"/>
        </w:rPr>
        <w:t xml:space="preserve"> </w:t>
      </w:r>
      <w:r>
        <w:t xml:space="preserve">в </w:t>
      </w:r>
      <w:r>
        <w:rPr>
          <w:spacing w:val="2"/>
        </w:rPr>
        <w:t>у</w:t>
      </w:r>
      <w:r>
        <w:t>с</w:t>
      </w:r>
      <w:r>
        <w:rPr>
          <w:spacing w:val="-1"/>
        </w:rPr>
        <w:t>т</w:t>
      </w:r>
      <w:r>
        <w:t>ано</w:t>
      </w:r>
      <w:r>
        <w:rPr>
          <w:spacing w:val="-1"/>
        </w:rPr>
        <w:t>в</w:t>
      </w:r>
      <w:r>
        <w:t>ленн</w:t>
      </w:r>
      <w:r>
        <w:rPr>
          <w:spacing w:val="-2"/>
        </w:rPr>
        <w:t>о</w:t>
      </w:r>
      <w:r>
        <w:t>м</w:t>
      </w:r>
      <w:r>
        <w:rPr>
          <w:spacing w:val="1"/>
        </w:rPr>
        <w:t xml:space="preserve"> </w:t>
      </w:r>
      <w:r>
        <w:rPr>
          <w:spacing w:val="-1"/>
        </w:rPr>
        <w:t>з</w:t>
      </w:r>
      <w:r>
        <w:t>аконом пор</w:t>
      </w:r>
      <w:r>
        <w:rPr>
          <w:spacing w:val="-1"/>
        </w:rPr>
        <w:t>яд</w:t>
      </w:r>
      <w:r>
        <w:t>ке,</w:t>
      </w:r>
      <w:r>
        <w:rPr>
          <w:spacing w:val="1"/>
        </w:rPr>
        <w:t xml:space="preserve"> </w:t>
      </w:r>
      <w:r>
        <w:t>в соо</w:t>
      </w:r>
      <w:r>
        <w:rPr>
          <w:spacing w:val="-1"/>
        </w:rPr>
        <w:t>т</w:t>
      </w:r>
      <w:r>
        <w:t>ве</w:t>
      </w:r>
      <w:r>
        <w:rPr>
          <w:spacing w:val="-1"/>
        </w:rPr>
        <w:t>т</w:t>
      </w:r>
      <w:r>
        <w:t>с</w:t>
      </w:r>
      <w:r>
        <w:rPr>
          <w:spacing w:val="-1"/>
        </w:rPr>
        <w:t>т</w:t>
      </w:r>
      <w:r>
        <w:t>вии</w:t>
      </w:r>
      <w:r>
        <w:rPr>
          <w:spacing w:val="2"/>
        </w:rPr>
        <w:t xml:space="preserve"> </w:t>
      </w:r>
      <w:r>
        <w:t>с усло</w:t>
      </w:r>
      <w:r>
        <w:rPr>
          <w:spacing w:val="-1"/>
        </w:rPr>
        <w:t>в</w:t>
      </w:r>
      <w:r>
        <w:t>и</w:t>
      </w:r>
      <w:r>
        <w:rPr>
          <w:spacing w:val="-1"/>
        </w:rPr>
        <w:t>я</w:t>
      </w:r>
      <w:r>
        <w:rPr>
          <w:spacing w:val="1"/>
        </w:rPr>
        <w:t>м</w:t>
      </w:r>
      <w:r>
        <w:t xml:space="preserve">и </w:t>
      </w:r>
      <w:r>
        <w:rPr>
          <w:spacing w:val="-1"/>
        </w:rPr>
        <w:t>д</w:t>
      </w:r>
      <w:r>
        <w:t>о</w:t>
      </w:r>
      <w:r>
        <w:rPr>
          <w:spacing w:val="-1"/>
        </w:rPr>
        <w:t>г</w:t>
      </w:r>
      <w:r>
        <w:t>овора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м</w:t>
      </w:r>
      <w:r>
        <w:t>уни</w:t>
      </w:r>
      <w:r>
        <w:rPr>
          <w:spacing w:val="-2"/>
        </w:rPr>
        <w:t>ц</w:t>
      </w:r>
      <w:r>
        <w:t>ипально</w:t>
      </w:r>
      <w:r>
        <w:rPr>
          <w:spacing w:val="-1"/>
        </w:rPr>
        <w:t>г</w:t>
      </w:r>
      <w:r>
        <w:t>о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>о</w:t>
      </w:r>
      <w:r>
        <w:t>нтрак</w:t>
      </w:r>
      <w:r>
        <w:rPr>
          <w:spacing w:val="-1"/>
        </w:rPr>
        <w:t>т</w:t>
      </w:r>
      <w:r>
        <w:t>а).</w:t>
      </w:r>
    </w:p>
    <w:p w:rsidR="007C6DA6" w:rsidRDefault="009829AC">
      <w:pPr>
        <w:spacing w:line="100" w:lineRule="atLeast"/>
        <w:ind w:firstLine="708"/>
        <w:jc w:val="both"/>
      </w:pPr>
      <w:r>
        <w:t xml:space="preserve">4.9.. </w:t>
      </w:r>
      <w:r>
        <w:rPr>
          <w:spacing w:val="-1"/>
        </w:rPr>
        <w:t>С</w:t>
      </w:r>
      <w:r>
        <w:t>тр</w:t>
      </w:r>
      <w:r>
        <w:rPr>
          <w:spacing w:val="2"/>
        </w:rPr>
        <w:t>у</w:t>
      </w:r>
      <w:r>
        <w:t>к</w:t>
      </w:r>
      <w:r>
        <w:rPr>
          <w:spacing w:val="-2"/>
        </w:rPr>
        <w:t>т</w:t>
      </w:r>
      <w:r>
        <w:rPr>
          <w:spacing w:val="2"/>
        </w:rPr>
        <w:t>у</w:t>
      </w:r>
      <w:r>
        <w:t xml:space="preserve">ра </w:t>
      </w:r>
      <w:r>
        <w:rPr>
          <w:spacing w:val="-1"/>
        </w:rPr>
        <w:t>С</w:t>
      </w:r>
      <w:r>
        <w:t>ай</w:t>
      </w:r>
      <w:r>
        <w:rPr>
          <w:spacing w:val="-1"/>
        </w:rPr>
        <w:t>т</w:t>
      </w:r>
      <w:r>
        <w:t>а</w:t>
      </w:r>
      <w:r>
        <w:rPr>
          <w:spacing w:val="2"/>
        </w:rPr>
        <w:t xml:space="preserve"> </w:t>
      </w:r>
      <w:r>
        <w:rPr>
          <w:spacing w:val="1"/>
        </w:rPr>
        <w:t>м</w:t>
      </w:r>
      <w:r>
        <w:rPr>
          <w:spacing w:val="-2"/>
        </w:rPr>
        <w:t>о</w:t>
      </w:r>
      <w:r>
        <w:t>жет</w:t>
      </w:r>
      <w:r>
        <w:rPr>
          <w:spacing w:val="2"/>
        </w:rPr>
        <w:t xml:space="preserve"> </w:t>
      </w:r>
      <w:r>
        <w:rPr>
          <w:spacing w:val="-1"/>
        </w:rPr>
        <w:t>д</w:t>
      </w:r>
      <w:r>
        <w:t>ора</w:t>
      </w:r>
      <w:r>
        <w:rPr>
          <w:spacing w:val="-1"/>
        </w:rPr>
        <w:t>б</w:t>
      </w:r>
      <w:r>
        <w:t>а</w:t>
      </w:r>
      <w:r>
        <w:rPr>
          <w:spacing w:val="-1"/>
        </w:rPr>
        <w:t>т</w:t>
      </w:r>
      <w:r>
        <w:t>ы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ься</w:t>
      </w:r>
      <w:r>
        <w:rPr>
          <w:spacing w:val="3"/>
        </w:rPr>
        <w:t xml:space="preserve"> </w:t>
      </w:r>
      <w:r>
        <w:t>с у</w:t>
      </w:r>
      <w:r>
        <w:rPr>
          <w:spacing w:val="-1"/>
        </w:rPr>
        <w:t>ч</w:t>
      </w:r>
      <w:r>
        <w:t>е</w:t>
      </w:r>
      <w:r>
        <w:rPr>
          <w:spacing w:val="-1"/>
        </w:rPr>
        <w:t>т</w:t>
      </w:r>
      <w:r>
        <w:t>ом</w:t>
      </w:r>
      <w:r>
        <w:rPr>
          <w:spacing w:val="1"/>
        </w:rPr>
        <w:t xml:space="preserve"> </w:t>
      </w:r>
      <w:r>
        <w:t>пре</w:t>
      </w:r>
      <w:r>
        <w:rPr>
          <w:spacing w:val="-1"/>
        </w:rPr>
        <w:t>д</w:t>
      </w:r>
      <w:r>
        <w:t>ложений специалистов А</w:t>
      </w:r>
      <w:r>
        <w:rPr>
          <w:spacing w:val="-1"/>
        </w:rPr>
        <w:t>д</w:t>
      </w:r>
      <w:r>
        <w:rPr>
          <w:spacing w:val="1"/>
        </w:rPr>
        <w:t>м</w:t>
      </w:r>
      <w:r>
        <w:t>инис</w:t>
      </w:r>
      <w:r>
        <w:rPr>
          <w:spacing w:val="-1"/>
        </w:rPr>
        <w:t>т</w:t>
      </w:r>
      <w:r>
        <w:t>рации  сельско</w:t>
      </w:r>
      <w:r>
        <w:rPr>
          <w:spacing w:val="-2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п</w:t>
      </w:r>
      <w:r>
        <w:t>оселения</w:t>
      </w:r>
      <w:r>
        <w:rPr>
          <w:spacing w:val="1"/>
        </w:rPr>
        <w:t xml:space="preserve"> </w:t>
      </w:r>
      <w:r>
        <w:t>«Гультяевская волость»,</w:t>
      </w:r>
      <w:r>
        <w:rPr>
          <w:spacing w:val="4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Главы</w:t>
      </w:r>
      <w:r>
        <w:rPr>
          <w:spacing w:val="2"/>
        </w:rPr>
        <w:t xml:space="preserve"> А</w:t>
      </w:r>
      <w:r>
        <w:rPr>
          <w:spacing w:val="-1"/>
        </w:rPr>
        <w:t>д</w:t>
      </w:r>
      <w:r>
        <w:rPr>
          <w:spacing w:val="1"/>
        </w:rPr>
        <w:t>м</w:t>
      </w:r>
      <w:r>
        <w:t>инис</w:t>
      </w:r>
      <w:r>
        <w:rPr>
          <w:spacing w:val="-1"/>
        </w:rPr>
        <w:t>т</w:t>
      </w:r>
      <w:r>
        <w:t>рации  сельско</w:t>
      </w:r>
      <w:r>
        <w:rPr>
          <w:spacing w:val="-2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п</w:t>
      </w:r>
      <w:r>
        <w:t>оселения «Гультяевская волость»,</w:t>
      </w:r>
      <w:r>
        <w:rPr>
          <w:spacing w:val="1"/>
        </w:rPr>
        <w:t>.</w:t>
      </w:r>
    </w:p>
    <w:p w:rsidR="007C6DA6" w:rsidRDefault="009829AC">
      <w:pPr>
        <w:spacing w:line="100" w:lineRule="atLeast"/>
        <w:ind w:firstLine="708"/>
        <w:jc w:val="both"/>
      </w:pPr>
      <w:r>
        <w:t>4.10.</w:t>
      </w:r>
      <w:r>
        <w:rPr>
          <w:spacing w:val="2"/>
        </w:rPr>
        <w:t xml:space="preserve"> </w:t>
      </w:r>
      <w:r>
        <w:t>Инфо</w:t>
      </w:r>
      <w:r>
        <w:rPr>
          <w:spacing w:val="-2"/>
        </w:rPr>
        <w:t>р</w:t>
      </w:r>
      <w:r>
        <w:rPr>
          <w:spacing w:val="1"/>
        </w:rPr>
        <w:t>м</w:t>
      </w:r>
      <w:r>
        <w:t xml:space="preserve">ационные </w:t>
      </w:r>
      <w:r>
        <w:rPr>
          <w:spacing w:val="-1"/>
        </w:rPr>
        <w:t>м</w:t>
      </w:r>
      <w:r>
        <w:t>а</w:t>
      </w:r>
      <w:r>
        <w:rPr>
          <w:spacing w:val="-1"/>
        </w:rPr>
        <w:t>т</w:t>
      </w:r>
      <w:r>
        <w:t>ериалы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>дг</w:t>
      </w:r>
      <w:r>
        <w:t>ота</w:t>
      </w:r>
      <w:r>
        <w:rPr>
          <w:spacing w:val="-1"/>
        </w:rPr>
        <w:t>в</w:t>
      </w:r>
      <w:r>
        <w:t>ливаются</w:t>
      </w:r>
      <w:r>
        <w:rPr>
          <w:spacing w:val="3"/>
        </w:rPr>
        <w:t xml:space="preserve"> </w:t>
      </w:r>
      <w:r>
        <w:t>отве</w:t>
      </w:r>
      <w:r>
        <w:rPr>
          <w:spacing w:val="-1"/>
        </w:rPr>
        <w:t>т</w:t>
      </w:r>
      <w:r>
        <w:t>с</w:t>
      </w:r>
      <w:r>
        <w:rPr>
          <w:spacing w:val="-1"/>
        </w:rPr>
        <w:t>т</w:t>
      </w:r>
      <w:r>
        <w:t>венными специалис</w:t>
      </w:r>
      <w:r>
        <w:rPr>
          <w:spacing w:val="-1"/>
        </w:rPr>
        <w:t>т</w:t>
      </w:r>
      <w:r>
        <w:t xml:space="preserve">ами </w:t>
      </w:r>
      <w:r>
        <w:rPr>
          <w:spacing w:val="2"/>
        </w:rPr>
        <w:t xml:space="preserve"> </w:t>
      </w:r>
      <w:r>
        <w:t>по с</w:t>
      </w:r>
      <w:r>
        <w:rPr>
          <w:spacing w:val="-1"/>
        </w:rPr>
        <w:t>в</w:t>
      </w:r>
      <w:r>
        <w:t>ое</w:t>
      </w:r>
      <w:r>
        <w:rPr>
          <w:spacing w:val="-1"/>
        </w:rPr>
        <w:t>м</w:t>
      </w:r>
      <w:r>
        <w:t>у</w:t>
      </w:r>
      <w:r>
        <w:rPr>
          <w:spacing w:val="2"/>
        </w:rPr>
        <w:t xml:space="preserve"> </w:t>
      </w:r>
      <w:r>
        <w:t>напра</w:t>
      </w:r>
      <w:r>
        <w:rPr>
          <w:spacing w:val="-1"/>
        </w:rPr>
        <w:t>в</w:t>
      </w:r>
      <w:r>
        <w:t>лен</w:t>
      </w:r>
      <w:r>
        <w:rPr>
          <w:spacing w:val="-2"/>
        </w:rPr>
        <w:t>и</w:t>
      </w:r>
      <w:r>
        <w:t>ю</w:t>
      </w:r>
      <w:r>
        <w:rPr>
          <w:spacing w:val="1"/>
        </w:rPr>
        <w:t xml:space="preserve"> </w:t>
      </w:r>
      <w:r>
        <w:t>ра</w:t>
      </w:r>
      <w:r>
        <w:rPr>
          <w:spacing w:val="-1"/>
        </w:rPr>
        <w:t>б</w:t>
      </w:r>
      <w:r>
        <w:t>оты</w:t>
      </w:r>
      <w:r>
        <w:rPr>
          <w:spacing w:val="2"/>
        </w:rPr>
        <w:t xml:space="preserve"> </w:t>
      </w:r>
      <w:r>
        <w:t>в А</w:t>
      </w:r>
      <w:r>
        <w:rPr>
          <w:spacing w:val="-1"/>
        </w:rPr>
        <w:t>д</w:t>
      </w:r>
      <w:r>
        <w:rPr>
          <w:spacing w:val="1"/>
        </w:rPr>
        <w:t>м</w:t>
      </w:r>
      <w:r>
        <w:t>инис</w:t>
      </w:r>
      <w:r>
        <w:rPr>
          <w:spacing w:val="-1"/>
        </w:rPr>
        <w:t>т</w:t>
      </w:r>
      <w:r>
        <w:t>рации  сельско</w:t>
      </w:r>
      <w:r>
        <w:rPr>
          <w:spacing w:val="-2"/>
        </w:rPr>
        <w:t>г</w:t>
      </w:r>
      <w:r>
        <w:t>о поселения</w:t>
      </w:r>
      <w:r>
        <w:rPr>
          <w:spacing w:val="1"/>
        </w:rPr>
        <w:t xml:space="preserve"> </w:t>
      </w:r>
      <w:r>
        <w:t>«Гультяевская волость»,</w:t>
      </w:r>
      <w:r>
        <w:rPr>
          <w:spacing w:val="43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д</w:t>
      </w:r>
      <w:r>
        <w:t>алее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"/>
        </w:rPr>
        <w:t>д</w:t>
      </w:r>
      <w:r>
        <w:t>олжнос</w:t>
      </w:r>
      <w:r>
        <w:rPr>
          <w:spacing w:val="-1"/>
        </w:rPr>
        <w:t>т</w:t>
      </w:r>
      <w:r>
        <w:t>ные</w:t>
      </w:r>
      <w:r>
        <w:rPr>
          <w:spacing w:val="1"/>
        </w:rPr>
        <w:t xml:space="preserve"> </w:t>
      </w:r>
      <w:r>
        <w:rPr>
          <w:spacing w:val="-2"/>
        </w:rPr>
        <w:t>л</w:t>
      </w:r>
      <w:r>
        <w:t xml:space="preserve">ица) на </w:t>
      </w:r>
      <w:r>
        <w:rPr>
          <w:spacing w:val="-1"/>
        </w:rPr>
        <w:t>б</w:t>
      </w:r>
      <w:r>
        <w:t>у</w:t>
      </w:r>
      <w:r>
        <w:rPr>
          <w:spacing w:val="1"/>
        </w:rPr>
        <w:t>м</w:t>
      </w:r>
      <w:r>
        <w:t>ажн</w:t>
      </w:r>
      <w:r>
        <w:rPr>
          <w:spacing w:val="-2"/>
        </w:rPr>
        <w:t>о</w:t>
      </w:r>
      <w:r>
        <w:t>м и элек</w:t>
      </w:r>
      <w:r>
        <w:rPr>
          <w:spacing w:val="-1"/>
        </w:rPr>
        <w:t>т</w:t>
      </w:r>
      <w:r>
        <w:t>ронном носи</w:t>
      </w:r>
      <w:r>
        <w:rPr>
          <w:spacing w:val="-1"/>
        </w:rPr>
        <w:t>т</w:t>
      </w:r>
      <w:r>
        <w:t>ел</w:t>
      </w:r>
      <w:r>
        <w:rPr>
          <w:spacing w:val="-1"/>
        </w:rPr>
        <w:t>я</w:t>
      </w:r>
      <w:r>
        <w:t>х.</w:t>
      </w:r>
    </w:p>
    <w:p w:rsidR="007C6DA6" w:rsidRDefault="009829AC">
      <w:pPr>
        <w:spacing w:line="100" w:lineRule="atLeast"/>
        <w:ind w:firstLine="708"/>
        <w:jc w:val="both"/>
      </w:pPr>
      <w:r>
        <w:t>4.11.. Инфор</w:t>
      </w:r>
      <w:r>
        <w:rPr>
          <w:spacing w:val="1"/>
        </w:rPr>
        <w:t>м</w:t>
      </w:r>
      <w:r>
        <w:t>ацио</w:t>
      </w:r>
      <w:r>
        <w:rPr>
          <w:spacing w:val="-2"/>
        </w:rPr>
        <w:t>н</w:t>
      </w:r>
      <w:r>
        <w:t>ные</w:t>
      </w:r>
      <w:r>
        <w:rPr>
          <w:spacing w:val="2"/>
        </w:rPr>
        <w:t xml:space="preserve"> </w:t>
      </w:r>
      <w:r>
        <w:rPr>
          <w:spacing w:val="-1"/>
        </w:rPr>
        <w:t>м</w:t>
      </w:r>
      <w:r>
        <w:t>а</w:t>
      </w:r>
      <w:r>
        <w:rPr>
          <w:spacing w:val="-1"/>
        </w:rPr>
        <w:t>т</w:t>
      </w:r>
      <w:r>
        <w:t>ериалы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нор</w:t>
      </w:r>
      <w:r>
        <w:rPr>
          <w:spacing w:val="1"/>
        </w:rPr>
        <w:t>м</w:t>
      </w:r>
      <w:r>
        <w:t>а</w:t>
      </w:r>
      <w:r>
        <w:rPr>
          <w:spacing w:val="-1"/>
        </w:rPr>
        <w:t>т</w:t>
      </w:r>
      <w:r>
        <w:t>ивные пра</w:t>
      </w:r>
      <w:r>
        <w:rPr>
          <w:spacing w:val="-1"/>
        </w:rPr>
        <w:t>в</w:t>
      </w:r>
      <w:r>
        <w:t>овые</w:t>
      </w:r>
      <w:r>
        <w:rPr>
          <w:spacing w:val="2"/>
        </w:rPr>
        <w:t xml:space="preserve"> </w:t>
      </w:r>
      <w:r>
        <w:t>ак</w:t>
      </w:r>
      <w:r>
        <w:rPr>
          <w:spacing w:val="-1"/>
        </w:rPr>
        <w:t>т</w:t>
      </w:r>
      <w:r>
        <w:t>ы) коррек</w:t>
      </w:r>
      <w:r>
        <w:rPr>
          <w:spacing w:val="-1"/>
        </w:rPr>
        <w:t>т</w:t>
      </w:r>
      <w:r>
        <w:t>и</w:t>
      </w:r>
      <w:r>
        <w:rPr>
          <w:spacing w:val="-2"/>
        </w:rPr>
        <w:t>р</w:t>
      </w:r>
      <w:r>
        <w:rPr>
          <w:spacing w:val="2"/>
        </w:rPr>
        <w:t>у</w:t>
      </w:r>
      <w:r>
        <w:rPr>
          <w:spacing w:val="1"/>
        </w:rPr>
        <w:t>ю</w:t>
      </w:r>
      <w:r>
        <w:t xml:space="preserve">тся </w:t>
      </w:r>
      <w:r>
        <w:rPr>
          <w:spacing w:val="61"/>
        </w:rPr>
        <w:t xml:space="preserve"> </w:t>
      </w:r>
      <w:r>
        <w:rPr>
          <w:spacing w:val="1"/>
        </w:rPr>
        <w:t>(</w:t>
      </w:r>
      <w:r>
        <w:t>по</w:t>
      </w:r>
      <w:r>
        <w:rPr>
          <w:spacing w:val="-1"/>
        </w:rPr>
        <w:t>д</w:t>
      </w:r>
      <w:r>
        <w:t>писы</w:t>
      </w:r>
      <w:r>
        <w:rPr>
          <w:spacing w:val="-1"/>
        </w:rPr>
        <w:t>в</w:t>
      </w:r>
      <w:r>
        <w:t>аютс</w:t>
      </w:r>
      <w:r>
        <w:rPr>
          <w:spacing w:val="-1"/>
        </w:rPr>
        <w:t>я</w:t>
      </w:r>
      <w:r>
        <w:t xml:space="preserve">) </w:t>
      </w:r>
      <w:r>
        <w:rPr>
          <w:spacing w:val="62"/>
        </w:rPr>
        <w:t xml:space="preserve"> </w:t>
      </w:r>
      <w:r>
        <w:rPr>
          <w:spacing w:val="-1"/>
        </w:rPr>
        <w:t>д</w:t>
      </w:r>
      <w:r>
        <w:t>олжнос</w:t>
      </w:r>
      <w:r>
        <w:rPr>
          <w:spacing w:val="-1"/>
        </w:rPr>
        <w:t>т</w:t>
      </w:r>
      <w:r>
        <w:t xml:space="preserve">ными </w:t>
      </w:r>
      <w:r>
        <w:rPr>
          <w:spacing w:val="62"/>
        </w:rPr>
        <w:t xml:space="preserve"> </w:t>
      </w:r>
      <w:r>
        <w:t>лиц</w:t>
      </w:r>
      <w:r>
        <w:rPr>
          <w:spacing w:val="-2"/>
        </w:rPr>
        <w:t>а</w:t>
      </w:r>
      <w:r>
        <w:rPr>
          <w:spacing w:val="1"/>
        </w:rPr>
        <w:t>м</w:t>
      </w:r>
      <w:r>
        <w:t xml:space="preserve">и    и </w:t>
      </w:r>
      <w:r>
        <w:rPr>
          <w:spacing w:val="62"/>
        </w:rPr>
        <w:t xml:space="preserve"> </w:t>
      </w:r>
      <w:r>
        <w:t>пере</w:t>
      </w:r>
      <w:r>
        <w:rPr>
          <w:spacing w:val="-1"/>
        </w:rPr>
        <w:t>д</w:t>
      </w:r>
      <w:r>
        <w:t>аются после их окон</w:t>
      </w:r>
      <w:r>
        <w:rPr>
          <w:spacing w:val="-1"/>
        </w:rPr>
        <w:t>ч</w:t>
      </w:r>
      <w:r>
        <w:t>а</w:t>
      </w:r>
      <w:r>
        <w:rPr>
          <w:spacing w:val="-1"/>
        </w:rPr>
        <w:t>т</w:t>
      </w:r>
      <w:r>
        <w:t>ельно</w:t>
      </w:r>
      <w:r>
        <w:rPr>
          <w:spacing w:val="-1"/>
        </w:rPr>
        <w:t>г</w:t>
      </w:r>
      <w:r>
        <w:t>о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>г</w:t>
      </w:r>
      <w:r>
        <w:t>ласо</w:t>
      </w:r>
      <w:r>
        <w:rPr>
          <w:spacing w:val="-1"/>
        </w:rPr>
        <w:t>в</w:t>
      </w:r>
      <w:r>
        <w:t xml:space="preserve">ания </w:t>
      </w:r>
      <w:r>
        <w:rPr>
          <w:spacing w:val="4"/>
        </w:rPr>
        <w:t xml:space="preserve"> </w:t>
      </w:r>
      <w:r>
        <w:t>специалис</w:t>
      </w:r>
      <w:r>
        <w:rPr>
          <w:spacing w:val="-3"/>
        </w:rPr>
        <w:t>т</w:t>
      </w:r>
      <w:r>
        <w:t>у</w:t>
      </w:r>
      <w:r>
        <w:rPr>
          <w:spacing w:val="2"/>
        </w:rPr>
        <w:t xml:space="preserve"> </w:t>
      </w:r>
      <w:r>
        <w:t>на ра</w:t>
      </w:r>
      <w:r>
        <w:rPr>
          <w:spacing w:val="-1"/>
        </w:rPr>
        <w:t>з</w:t>
      </w:r>
      <w:r>
        <w:rPr>
          <w:spacing w:val="1"/>
        </w:rPr>
        <w:t>м</w:t>
      </w:r>
      <w:r>
        <w:t>ещение.</w:t>
      </w:r>
    </w:p>
    <w:p w:rsidR="007C6DA6" w:rsidRDefault="009829AC">
      <w:pPr>
        <w:spacing w:line="100" w:lineRule="atLeast"/>
        <w:ind w:firstLine="708"/>
        <w:jc w:val="both"/>
      </w:pPr>
      <w:r>
        <w:t>4.12..</w:t>
      </w:r>
      <w:r>
        <w:rPr>
          <w:spacing w:val="1"/>
        </w:rPr>
        <w:t xml:space="preserve"> </w:t>
      </w:r>
      <w:r>
        <w:t>Отве</w:t>
      </w:r>
      <w:r>
        <w:rPr>
          <w:spacing w:val="-1"/>
        </w:rPr>
        <w:t>т</w:t>
      </w:r>
      <w:r>
        <w:t>с</w:t>
      </w:r>
      <w:r>
        <w:rPr>
          <w:spacing w:val="-1"/>
        </w:rPr>
        <w:t>т</w:t>
      </w:r>
      <w:r>
        <w:t>веннос</w:t>
      </w:r>
      <w:r>
        <w:rPr>
          <w:spacing w:val="-1"/>
        </w:rPr>
        <w:t>т</w:t>
      </w:r>
      <w:r>
        <w:t>ь</w:t>
      </w:r>
      <w:r>
        <w:rPr>
          <w:spacing w:val="4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>в</w:t>
      </w:r>
      <w:r>
        <w:t>ое</w:t>
      </w:r>
      <w:r>
        <w:rPr>
          <w:spacing w:val="-1"/>
        </w:rPr>
        <w:t>в</w:t>
      </w:r>
      <w:r>
        <w:t>ремен</w:t>
      </w:r>
      <w:r>
        <w:rPr>
          <w:spacing w:val="-2"/>
        </w:rPr>
        <w:t>н</w:t>
      </w:r>
      <w:r>
        <w:rPr>
          <w:spacing w:val="2"/>
        </w:rPr>
        <w:t>у</w:t>
      </w:r>
      <w:r>
        <w:t>ю ак</w:t>
      </w:r>
      <w:r>
        <w:rPr>
          <w:spacing w:val="-3"/>
        </w:rPr>
        <w:t>т</w:t>
      </w:r>
      <w:r>
        <w:rPr>
          <w:spacing w:val="2"/>
        </w:rPr>
        <w:t>у</w:t>
      </w:r>
      <w:r>
        <w:t>али</w:t>
      </w:r>
      <w:r>
        <w:rPr>
          <w:spacing w:val="-1"/>
        </w:rPr>
        <w:t>з</w:t>
      </w:r>
      <w:r>
        <w:t>ацию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о</w:t>
      </w:r>
      <w:r>
        <w:rPr>
          <w:spacing w:val="-1"/>
        </w:rPr>
        <w:t>б</w:t>
      </w:r>
      <w:r>
        <w:t>новление, у</w:t>
      </w:r>
      <w:r>
        <w:rPr>
          <w:spacing w:val="-1"/>
        </w:rPr>
        <w:t>д</w:t>
      </w:r>
      <w:r>
        <w:t>аление)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>н</w:t>
      </w:r>
      <w:r>
        <w:t>фор</w:t>
      </w:r>
      <w:r>
        <w:rPr>
          <w:spacing w:val="1"/>
        </w:rPr>
        <w:t>м</w:t>
      </w:r>
      <w:r>
        <w:t xml:space="preserve">ационных </w:t>
      </w:r>
      <w:r>
        <w:rPr>
          <w:spacing w:val="1"/>
        </w:rPr>
        <w:t>м</w:t>
      </w:r>
      <w:r>
        <w:t>а</w:t>
      </w:r>
      <w:r>
        <w:rPr>
          <w:spacing w:val="-1"/>
        </w:rPr>
        <w:t>т</w:t>
      </w:r>
      <w:r>
        <w:t>ериало</w:t>
      </w:r>
      <w:r>
        <w:rPr>
          <w:spacing w:val="-1"/>
        </w:rPr>
        <w:t>в</w:t>
      </w:r>
      <w:r>
        <w:t>, ра</w:t>
      </w:r>
      <w:r>
        <w:rPr>
          <w:spacing w:val="-1"/>
        </w:rPr>
        <w:t>з</w:t>
      </w:r>
      <w:r>
        <w:rPr>
          <w:spacing w:val="1"/>
        </w:rPr>
        <w:t>м</w:t>
      </w:r>
      <w:r>
        <w:t>ещаемых в тема</w:t>
      </w:r>
      <w:r>
        <w:rPr>
          <w:spacing w:val="-1"/>
        </w:rPr>
        <w:t>т</w:t>
      </w:r>
      <w:r>
        <w:t>и</w:t>
      </w:r>
      <w:r>
        <w:rPr>
          <w:spacing w:val="-1"/>
        </w:rPr>
        <w:t>ч</w:t>
      </w:r>
      <w:r>
        <w:t>еских ра</w:t>
      </w:r>
      <w:r>
        <w:rPr>
          <w:spacing w:val="-1"/>
        </w:rPr>
        <w:t>зд</w:t>
      </w:r>
      <w:r>
        <w:t>елах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по</w:t>
      </w:r>
      <w:r>
        <w:rPr>
          <w:spacing w:val="-1"/>
        </w:rPr>
        <w:t>д</w:t>
      </w:r>
      <w:r>
        <w:t>ра</w:t>
      </w:r>
      <w:r>
        <w:rPr>
          <w:spacing w:val="-1"/>
        </w:rPr>
        <w:t>зд</w:t>
      </w:r>
      <w:r>
        <w:t>елах),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>з</w:t>
      </w:r>
      <w:r>
        <w:t>ла</w:t>
      </w:r>
      <w:r>
        <w:rPr>
          <w:spacing w:val="-1"/>
        </w:rPr>
        <w:t>г</w:t>
      </w:r>
      <w:r>
        <w:t>ае</w:t>
      </w:r>
      <w:r>
        <w:rPr>
          <w:spacing w:val="-1"/>
        </w:rPr>
        <w:t>т</w:t>
      </w:r>
      <w:r>
        <w:t>ся</w:t>
      </w:r>
      <w:r>
        <w:rPr>
          <w:spacing w:val="3"/>
        </w:rPr>
        <w:t xml:space="preserve"> </w:t>
      </w:r>
      <w:r>
        <w:t>на соо</w:t>
      </w:r>
      <w:r>
        <w:rPr>
          <w:spacing w:val="-1"/>
        </w:rPr>
        <w:t>т</w:t>
      </w:r>
      <w:r>
        <w:t>ве</w:t>
      </w:r>
      <w:r>
        <w:rPr>
          <w:spacing w:val="-1"/>
        </w:rPr>
        <w:t>т</w:t>
      </w:r>
      <w:r>
        <w:t>с</w:t>
      </w:r>
      <w:r>
        <w:rPr>
          <w:spacing w:val="-1"/>
        </w:rPr>
        <w:t>т</w:t>
      </w:r>
      <w:r>
        <w:t>в</w:t>
      </w:r>
      <w:r>
        <w:rPr>
          <w:spacing w:val="2"/>
        </w:rPr>
        <w:t>у</w:t>
      </w:r>
      <w:r>
        <w:rPr>
          <w:spacing w:val="1"/>
        </w:rPr>
        <w:t>ю</w:t>
      </w:r>
      <w:r>
        <w:rPr>
          <w:spacing w:val="-2"/>
        </w:rPr>
        <w:t>щ</w:t>
      </w:r>
      <w:r>
        <w:t xml:space="preserve">их </w:t>
      </w:r>
      <w:r>
        <w:rPr>
          <w:spacing w:val="5"/>
        </w:rPr>
        <w:t xml:space="preserve"> </w:t>
      </w:r>
      <w:r>
        <w:rPr>
          <w:spacing w:val="-1"/>
        </w:rPr>
        <w:t>д</w:t>
      </w:r>
      <w:r>
        <w:t>олжнос</w:t>
      </w:r>
      <w:r>
        <w:rPr>
          <w:spacing w:val="-1"/>
        </w:rPr>
        <w:t>т</w:t>
      </w:r>
      <w:r>
        <w:t>ных лиц А</w:t>
      </w:r>
      <w:r>
        <w:rPr>
          <w:spacing w:val="-1"/>
        </w:rPr>
        <w:t>д</w:t>
      </w:r>
      <w:r>
        <w:rPr>
          <w:spacing w:val="1"/>
        </w:rPr>
        <w:t>м</w:t>
      </w:r>
      <w:r>
        <w:t>инис</w:t>
      </w:r>
      <w:r>
        <w:rPr>
          <w:spacing w:val="-1"/>
        </w:rPr>
        <w:t>т</w:t>
      </w:r>
      <w:r>
        <w:t>рации сельско</w:t>
      </w:r>
      <w:r>
        <w:rPr>
          <w:spacing w:val="-2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п</w:t>
      </w:r>
      <w:r>
        <w:t>оселения«Гультяевская волость»,</w:t>
      </w:r>
      <w:r>
        <w:rPr>
          <w:spacing w:val="43"/>
        </w:rPr>
        <w:t xml:space="preserve"> </w:t>
      </w:r>
      <w:r>
        <w:t xml:space="preserve"> </w:t>
      </w:r>
      <w:r>
        <w:rPr>
          <w:spacing w:val="1"/>
        </w:rPr>
        <w:t>.</w:t>
      </w:r>
    </w:p>
    <w:p w:rsidR="007C6DA6" w:rsidRDefault="009829AC">
      <w:pPr>
        <w:spacing w:line="100" w:lineRule="atLeast"/>
        <w:ind w:firstLine="708"/>
        <w:jc w:val="both"/>
      </w:pPr>
      <w:r>
        <w:t>4.13.</w:t>
      </w:r>
      <w:r>
        <w:rPr>
          <w:spacing w:val="1"/>
        </w:rPr>
        <w:t xml:space="preserve"> Ответственное должностное лицо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</w:t>
      </w:r>
      <w:r>
        <w:rPr>
          <w:spacing w:val="-1"/>
        </w:rPr>
        <w:t>ч</w:t>
      </w:r>
      <w:r>
        <w:t>ение</w:t>
      </w:r>
      <w:r>
        <w:rPr>
          <w:spacing w:val="2"/>
        </w:rPr>
        <w:t xml:space="preserve"> </w:t>
      </w:r>
      <w:r>
        <w:t>трех ра</w:t>
      </w:r>
      <w:r>
        <w:rPr>
          <w:spacing w:val="-1"/>
        </w:rPr>
        <w:t>б</w:t>
      </w:r>
      <w:r>
        <w:t>о</w:t>
      </w:r>
      <w:r>
        <w:rPr>
          <w:spacing w:val="-1"/>
        </w:rPr>
        <w:t>ч</w:t>
      </w:r>
      <w:r>
        <w:t>их</w:t>
      </w:r>
      <w:r>
        <w:rPr>
          <w:spacing w:val="2"/>
        </w:rPr>
        <w:t xml:space="preserve"> </w:t>
      </w:r>
      <w:r>
        <w:rPr>
          <w:spacing w:val="-1"/>
        </w:rPr>
        <w:t>д</w:t>
      </w:r>
      <w:r>
        <w:t xml:space="preserve">ней со </w:t>
      </w:r>
      <w:r>
        <w:rPr>
          <w:spacing w:val="-1"/>
        </w:rPr>
        <w:t>д</w:t>
      </w:r>
      <w:r>
        <w:t>ня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t>ре</w:t>
      </w:r>
      <w:r>
        <w:rPr>
          <w:spacing w:val="-1"/>
        </w:rPr>
        <w:t>д</w:t>
      </w:r>
      <w:r>
        <w:t>ос</w:t>
      </w:r>
      <w:r>
        <w:rPr>
          <w:spacing w:val="-1"/>
        </w:rPr>
        <w:t>т</w:t>
      </w:r>
      <w:r>
        <w:t>а</w:t>
      </w:r>
      <w:r>
        <w:rPr>
          <w:spacing w:val="-1"/>
        </w:rPr>
        <w:t>в</w:t>
      </w:r>
      <w:r>
        <w:t>ления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>н</w:t>
      </w:r>
      <w:r>
        <w:t>фор</w:t>
      </w:r>
      <w:r>
        <w:rPr>
          <w:spacing w:val="1"/>
        </w:rPr>
        <w:t>м</w:t>
      </w:r>
      <w:r>
        <w:t xml:space="preserve">ации </w:t>
      </w:r>
      <w:r>
        <w:rPr>
          <w:spacing w:val="10"/>
        </w:rPr>
        <w:t xml:space="preserve"> </w:t>
      </w:r>
      <w:r>
        <w:t>специалис</w:t>
      </w:r>
      <w:r>
        <w:rPr>
          <w:spacing w:val="-1"/>
        </w:rPr>
        <w:t>т</w:t>
      </w:r>
      <w:r>
        <w:t>ами</w:t>
      </w:r>
      <w:r>
        <w:rPr>
          <w:spacing w:val="1"/>
        </w:rPr>
        <w:t xml:space="preserve"> </w:t>
      </w:r>
      <w:r>
        <w:t>ра</w:t>
      </w:r>
      <w:r>
        <w:rPr>
          <w:spacing w:val="-1"/>
        </w:rPr>
        <w:t>з</w:t>
      </w:r>
      <w:r>
        <w:rPr>
          <w:spacing w:val="1"/>
        </w:rPr>
        <w:t>м</w:t>
      </w:r>
      <w:r>
        <w:t>ещает и</w:t>
      </w:r>
      <w:r>
        <w:rPr>
          <w:spacing w:val="-2"/>
        </w:rPr>
        <w:t>н</w:t>
      </w:r>
      <w:r>
        <w:t>фор</w:t>
      </w:r>
      <w:r>
        <w:rPr>
          <w:spacing w:val="1"/>
        </w:rPr>
        <w:t>м</w:t>
      </w:r>
      <w:r>
        <w:t xml:space="preserve">ационные  </w:t>
      </w:r>
      <w:r>
        <w:rPr>
          <w:spacing w:val="1"/>
        </w:rPr>
        <w:t>м</w:t>
      </w:r>
      <w:r>
        <w:t>а</w:t>
      </w:r>
      <w:r>
        <w:rPr>
          <w:spacing w:val="-1"/>
        </w:rPr>
        <w:t>т</w:t>
      </w:r>
      <w:r>
        <w:t>ериалы</w:t>
      </w:r>
      <w:r>
        <w:rPr>
          <w:spacing w:val="-1"/>
        </w:rPr>
        <w:t xml:space="preserve"> </w:t>
      </w:r>
      <w:r>
        <w:t>в ра</w:t>
      </w:r>
      <w:r>
        <w:rPr>
          <w:spacing w:val="-1"/>
        </w:rPr>
        <w:t>зд</w:t>
      </w:r>
      <w:r>
        <w:t>еле</w:t>
      </w:r>
      <w:r>
        <w:rPr>
          <w:spacing w:val="1"/>
        </w:rPr>
        <w:t xml:space="preserve"> (</w:t>
      </w:r>
      <w:r>
        <w:t>по</w:t>
      </w:r>
      <w:r>
        <w:rPr>
          <w:spacing w:val="-1"/>
        </w:rPr>
        <w:t>д</w:t>
      </w:r>
      <w:r>
        <w:t>ра</w:t>
      </w:r>
      <w:r>
        <w:rPr>
          <w:spacing w:val="-1"/>
        </w:rPr>
        <w:t>зд</w:t>
      </w:r>
      <w:r>
        <w:t>еле).</w:t>
      </w:r>
    </w:p>
    <w:p w:rsidR="007C6DA6" w:rsidRDefault="009829AC">
      <w:pPr>
        <w:spacing w:line="100" w:lineRule="atLeast"/>
        <w:ind w:firstLine="708"/>
        <w:jc w:val="both"/>
      </w:pPr>
      <w:r>
        <w:t>4.14. Пере</w:t>
      </w:r>
      <w:r>
        <w:rPr>
          <w:spacing w:val="-1"/>
        </w:rPr>
        <w:t>ч</w:t>
      </w:r>
      <w:r>
        <w:t>ень</w:t>
      </w:r>
      <w:r>
        <w:rPr>
          <w:spacing w:val="2"/>
        </w:rPr>
        <w:t xml:space="preserve"> </w:t>
      </w:r>
      <w:r>
        <w:t>инфо</w:t>
      </w:r>
      <w:r>
        <w:rPr>
          <w:spacing w:val="-2"/>
        </w:rPr>
        <w:t>р</w:t>
      </w:r>
      <w:r>
        <w:rPr>
          <w:spacing w:val="1"/>
        </w:rPr>
        <w:t>м</w:t>
      </w:r>
      <w:r>
        <w:t xml:space="preserve">ации </w:t>
      </w:r>
      <w:r>
        <w:rPr>
          <w:spacing w:val="2"/>
        </w:rPr>
        <w:t>у</w:t>
      </w:r>
      <w:r>
        <w:rPr>
          <w:spacing w:val="-2"/>
        </w:rPr>
        <w:t>т</w:t>
      </w:r>
      <w:r>
        <w:t>верж</w:t>
      </w:r>
      <w:r>
        <w:rPr>
          <w:spacing w:val="-1"/>
        </w:rPr>
        <w:t>д</w:t>
      </w:r>
      <w:r>
        <w:t>ае</w:t>
      </w:r>
      <w:r>
        <w:rPr>
          <w:spacing w:val="-1"/>
        </w:rPr>
        <w:t>т</w:t>
      </w:r>
      <w:r>
        <w:t>ся</w:t>
      </w:r>
      <w:r>
        <w:rPr>
          <w:spacing w:val="3"/>
        </w:rPr>
        <w:t xml:space="preserve"> </w:t>
      </w:r>
      <w:r>
        <w:t>нас</w:t>
      </w:r>
      <w:r>
        <w:rPr>
          <w:spacing w:val="-1"/>
        </w:rPr>
        <w:t>т</w:t>
      </w:r>
      <w:r>
        <w:t>о</w:t>
      </w:r>
      <w:r>
        <w:rPr>
          <w:spacing w:val="-1"/>
        </w:rPr>
        <w:t>я</w:t>
      </w:r>
      <w:r>
        <w:t>щим</w:t>
      </w:r>
      <w:r>
        <w:rPr>
          <w:spacing w:val="1"/>
        </w:rPr>
        <w:t xml:space="preserve"> </w:t>
      </w:r>
      <w:r>
        <w:t>пра</w:t>
      </w:r>
      <w:r>
        <w:rPr>
          <w:spacing w:val="-1"/>
        </w:rPr>
        <w:t>в</w:t>
      </w:r>
      <w:r>
        <w:t>овым</w:t>
      </w:r>
      <w:r>
        <w:rPr>
          <w:spacing w:val="1"/>
        </w:rPr>
        <w:t xml:space="preserve"> </w:t>
      </w:r>
      <w:r>
        <w:t>ак</w:t>
      </w:r>
      <w:r>
        <w:rPr>
          <w:spacing w:val="-1"/>
        </w:rPr>
        <w:t>т</w:t>
      </w:r>
      <w:r>
        <w:t>ом А</w:t>
      </w:r>
      <w:r>
        <w:rPr>
          <w:spacing w:val="-1"/>
        </w:rPr>
        <w:t>д</w:t>
      </w:r>
      <w:r>
        <w:rPr>
          <w:spacing w:val="1"/>
        </w:rPr>
        <w:t>м</w:t>
      </w:r>
      <w:r>
        <w:t>инис</w:t>
      </w:r>
      <w:r>
        <w:rPr>
          <w:spacing w:val="-1"/>
        </w:rPr>
        <w:t>т</w:t>
      </w:r>
      <w:r>
        <w:t xml:space="preserve">рации </w:t>
      </w:r>
      <w:r>
        <w:rPr>
          <w:spacing w:val="2"/>
        </w:rPr>
        <w:t xml:space="preserve"> </w:t>
      </w:r>
      <w:r>
        <w:t>сельско</w:t>
      </w:r>
      <w:r>
        <w:rPr>
          <w:spacing w:val="-2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п</w:t>
      </w:r>
      <w:r>
        <w:t>оселения «Гультяевская волость», в ко</w:t>
      </w:r>
      <w:r>
        <w:rPr>
          <w:spacing w:val="-1"/>
        </w:rPr>
        <w:t>т</w:t>
      </w:r>
      <w:r>
        <w:t>ором</w:t>
      </w:r>
      <w:r>
        <w:rPr>
          <w:spacing w:val="1"/>
        </w:rPr>
        <w:t xml:space="preserve"> </w:t>
      </w:r>
      <w:r>
        <w:t>опре</w:t>
      </w:r>
      <w:r>
        <w:rPr>
          <w:spacing w:val="-1"/>
        </w:rPr>
        <w:t>д</w:t>
      </w:r>
      <w:r>
        <w:t>ел</w:t>
      </w:r>
      <w:r>
        <w:rPr>
          <w:spacing w:val="-1"/>
        </w:rPr>
        <w:t>я</w:t>
      </w:r>
      <w:r>
        <w:rPr>
          <w:spacing w:val="1"/>
        </w:rPr>
        <w:t>ю</w:t>
      </w:r>
      <w:r>
        <w:t>тся перио</w:t>
      </w:r>
      <w:r>
        <w:rPr>
          <w:spacing w:val="-1"/>
        </w:rPr>
        <w:t>д</w:t>
      </w:r>
      <w:r>
        <w:t>и</w:t>
      </w:r>
      <w:r>
        <w:rPr>
          <w:spacing w:val="-1"/>
        </w:rPr>
        <w:t>ч</w:t>
      </w:r>
      <w:r>
        <w:t>нос</w:t>
      </w:r>
      <w:r>
        <w:rPr>
          <w:spacing w:val="-1"/>
        </w:rPr>
        <w:t>т</w:t>
      </w:r>
      <w:r>
        <w:t>ь</w:t>
      </w:r>
      <w:r>
        <w:rPr>
          <w:spacing w:val="1"/>
        </w:rPr>
        <w:t xml:space="preserve"> </w:t>
      </w:r>
      <w:r>
        <w:t>ра</w:t>
      </w:r>
      <w:r>
        <w:rPr>
          <w:spacing w:val="-1"/>
        </w:rPr>
        <w:t>з</w:t>
      </w:r>
      <w:r>
        <w:rPr>
          <w:spacing w:val="1"/>
        </w:rPr>
        <w:t>м</w:t>
      </w:r>
      <w:r>
        <w:t>ещения</w:t>
      </w:r>
      <w:r>
        <w:rPr>
          <w:spacing w:val="1"/>
        </w:rPr>
        <w:t xml:space="preserve"> </w:t>
      </w:r>
      <w:r>
        <w:t>инфо</w:t>
      </w:r>
      <w:r>
        <w:rPr>
          <w:spacing w:val="-2"/>
        </w:rPr>
        <w:t>р</w:t>
      </w:r>
      <w:r>
        <w:rPr>
          <w:spacing w:val="1"/>
        </w:rPr>
        <w:t>м</w:t>
      </w:r>
      <w:r>
        <w:t>ации на официа</w:t>
      </w:r>
      <w:r>
        <w:rPr>
          <w:spacing w:val="-2"/>
        </w:rPr>
        <w:t>л</w:t>
      </w:r>
      <w:r>
        <w:t>ьном</w:t>
      </w:r>
      <w:r>
        <w:rPr>
          <w:spacing w:val="1"/>
        </w:rPr>
        <w:t xml:space="preserve"> </w:t>
      </w:r>
      <w:r>
        <w:t>сай</w:t>
      </w:r>
      <w:r>
        <w:rPr>
          <w:spacing w:val="-1"/>
        </w:rPr>
        <w:t>т</w:t>
      </w:r>
      <w:r>
        <w:t>е,</w:t>
      </w:r>
      <w:r>
        <w:rPr>
          <w:spacing w:val="2"/>
        </w:rPr>
        <w:t xml:space="preserve"> </w:t>
      </w:r>
      <w:r>
        <w:t>сроки о</w:t>
      </w:r>
      <w:r>
        <w:rPr>
          <w:spacing w:val="-1"/>
        </w:rPr>
        <w:t>б</w:t>
      </w:r>
      <w:r>
        <w:t>новления инфо</w:t>
      </w:r>
      <w:r>
        <w:rPr>
          <w:spacing w:val="-2"/>
        </w:rPr>
        <w:t>р</w:t>
      </w:r>
      <w:r>
        <w:rPr>
          <w:spacing w:val="1"/>
        </w:rPr>
        <w:t>м</w:t>
      </w:r>
      <w:r>
        <w:t>ации,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>б</w:t>
      </w:r>
      <w:r>
        <w:t>еспе</w:t>
      </w:r>
      <w:r>
        <w:rPr>
          <w:spacing w:val="-2"/>
        </w:rPr>
        <w:t>ч</w:t>
      </w:r>
      <w:r>
        <w:t>ивающие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>в</w:t>
      </w:r>
      <w:r>
        <w:t>ое</w:t>
      </w:r>
      <w:r>
        <w:rPr>
          <w:spacing w:val="-1"/>
        </w:rPr>
        <w:t>в</w:t>
      </w:r>
      <w:r>
        <w:t>ременнос</w:t>
      </w:r>
      <w:r>
        <w:rPr>
          <w:spacing w:val="-1"/>
        </w:rPr>
        <w:t>т</w:t>
      </w:r>
      <w:r>
        <w:t>ь</w:t>
      </w:r>
      <w:r>
        <w:rPr>
          <w:spacing w:val="4"/>
        </w:rPr>
        <w:t xml:space="preserve"> </w:t>
      </w:r>
      <w:r>
        <w:t>реали</w:t>
      </w:r>
      <w:r>
        <w:rPr>
          <w:spacing w:val="-1"/>
        </w:rPr>
        <w:t>з</w:t>
      </w:r>
      <w:r>
        <w:t>ации</w:t>
      </w:r>
      <w:r>
        <w:rPr>
          <w:spacing w:val="1"/>
        </w:rPr>
        <w:t xml:space="preserve"> </w:t>
      </w:r>
      <w:r>
        <w:t xml:space="preserve">и </w:t>
      </w:r>
      <w:r>
        <w:rPr>
          <w:spacing w:val="-1"/>
        </w:rPr>
        <w:t>з</w:t>
      </w:r>
      <w:r>
        <w:t>ащи</w:t>
      </w:r>
      <w:r>
        <w:rPr>
          <w:spacing w:val="-1"/>
        </w:rPr>
        <w:t>т</w:t>
      </w:r>
      <w:r>
        <w:t xml:space="preserve">ы 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>л</w:t>
      </w:r>
      <w:r>
        <w:t>ь</w:t>
      </w:r>
      <w:r>
        <w:rPr>
          <w:spacing w:val="-1"/>
        </w:rPr>
        <w:t>з</w:t>
      </w:r>
      <w:r>
        <w:t>ова</w:t>
      </w:r>
      <w:r>
        <w:rPr>
          <w:spacing w:val="-1"/>
        </w:rPr>
        <w:t>т</w:t>
      </w:r>
      <w:r>
        <w:t>ел</w:t>
      </w:r>
      <w:r>
        <w:rPr>
          <w:spacing w:val="-1"/>
        </w:rPr>
        <w:t>я</w:t>
      </w:r>
      <w:r>
        <w:rPr>
          <w:spacing w:val="1"/>
        </w:rPr>
        <w:t>м</w:t>
      </w:r>
      <w:r>
        <w:t xml:space="preserve">и </w:t>
      </w:r>
      <w:r>
        <w:rPr>
          <w:spacing w:val="5"/>
        </w:rPr>
        <w:t xml:space="preserve"> </w:t>
      </w:r>
      <w:r>
        <w:rPr>
          <w:spacing w:val="-2"/>
        </w:rPr>
        <w:t>и</w:t>
      </w:r>
      <w:r>
        <w:t>нфор</w:t>
      </w:r>
      <w:r>
        <w:rPr>
          <w:spacing w:val="1"/>
        </w:rPr>
        <w:t>м</w:t>
      </w:r>
      <w:r>
        <w:t>ацией  с</w:t>
      </w:r>
      <w:r>
        <w:rPr>
          <w:spacing w:val="-1"/>
        </w:rPr>
        <w:t>в</w:t>
      </w:r>
      <w:r>
        <w:t xml:space="preserve">оих </w:t>
      </w:r>
      <w:r>
        <w:rPr>
          <w:spacing w:val="2"/>
        </w:rPr>
        <w:t xml:space="preserve"> </w:t>
      </w:r>
      <w:r>
        <w:t xml:space="preserve">прав </w:t>
      </w:r>
      <w:r>
        <w:rPr>
          <w:spacing w:val="2"/>
        </w:rPr>
        <w:t xml:space="preserve"> </w:t>
      </w:r>
      <w:r>
        <w:t xml:space="preserve">и </w:t>
      </w:r>
      <w:r>
        <w:rPr>
          <w:spacing w:val="1"/>
        </w:rPr>
        <w:t xml:space="preserve"> </w:t>
      </w:r>
      <w:r>
        <w:rPr>
          <w:spacing w:val="-1"/>
        </w:rPr>
        <w:t>з</w:t>
      </w:r>
      <w:r>
        <w:t xml:space="preserve">аконных </w:t>
      </w:r>
      <w:r>
        <w:rPr>
          <w:spacing w:val="2"/>
        </w:rPr>
        <w:t xml:space="preserve"> </w:t>
      </w:r>
      <w:r>
        <w:t>интересо</w:t>
      </w:r>
      <w:r>
        <w:rPr>
          <w:spacing w:val="-1"/>
        </w:rPr>
        <w:t>в</w:t>
      </w:r>
      <w:r>
        <w:t>, иные тре</w:t>
      </w:r>
      <w:r>
        <w:rPr>
          <w:spacing w:val="-1"/>
        </w:rPr>
        <w:t>б</w:t>
      </w:r>
      <w:r>
        <w:t>ования к ра</w:t>
      </w:r>
      <w:r>
        <w:rPr>
          <w:spacing w:val="-1"/>
        </w:rPr>
        <w:t>з</w:t>
      </w:r>
      <w:r>
        <w:rPr>
          <w:spacing w:val="1"/>
        </w:rPr>
        <w:t>м</w:t>
      </w:r>
      <w:r>
        <w:t>ещению ука</w:t>
      </w:r>
      <w:r>
        <w:rPr>
          <w:spacing w:val="-1"/>
        </w:rPr>
        <w:t>з</w:t>
      </w:r>
      <w:r>
        <w:t>анной инфо</w:t>
      </w:r>
      <w:r>
        <w:rPr>
          <w:spacing w:val="-2"/>
        </w:rPr>
        <w:t>р</w:t>
      </w:r>
      <w:r>
        <w:rPr>
          <w:spacing w:val="1"/>
        </w:rPr>
        <w:t>м</w:t>
      </w:r>
      <w:r>
        <w:t>ации.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4.15. В целях обеспечения права пользователей информацией на доступ к информации, администрация принимает меры по защите этой информации в соответствии с законодательством Российской Федерации</w:t>
      </w:r>
    </w:p>
    <w:p w:rsidR="007C6DA6" w:rsidRDefault="007C6D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C6DA6" w:rsidRDefault="009829AC">
      <w:pPr>
        <w:pStyle w:val="HEADER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5. Обнародование информации о деятельности администрации в помещениях администрации поселения, в библиотеках поселения и иных, отведенных для этих целей местах 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Администрация размещает информационные стенды и (или) другие технические средства в помещениях администрации поселения, в помещении библиотек для ознакомления пользователей информацией с текущей информацией о деятельности администрации.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Информация, указанная в пункте 5.1 настоящего Положения, должна содержать: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порядок работы администрации, включая порядок приема граждан (физических лиц), в том числе представителей организаций (юридических лиц), общественных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объединений, государственных органов и органов местного самоуправления;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муниципальные правовые акты, подлежащие обнародованию.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Администрация вправе размещать в помещениях администрации поселения, в помещениях поселковых библиотек иные сведения, необходимые для оперативного информирования пользователей информацией. </w:t>
      </w:r>
    </w:p>
    <w:p w:rsidR="007C6DA6" w:rsidRDefault="007C6DA6">
      <w:pPr>
        <w:pStyle w:val="HEADERTEXT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7C6DA6" w:rsidRDefault="009829AC">
      <w:pPr>
        <w:pStyle w:val="HEADER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6. Ответственность за нарушение порядка доступа к информации о деятельности администрации 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Решения и действия (бездействие) администрации, её руководителя, нарушающие право на доступ к информации о деятельности администрации, могут быть обжалованы в судебном порядке. </w:t>
      </w:r>
    </w:p>
    <w:p w:rsidR="007C6DA6" w:rsidRDefault="009829A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Руководитель администрации, муниципальные служащие, виновные в нарушении права на доступ к информации о деятельности администрации, могут быть привлечены к дисциплинарной, административной, гражданской и уголовной ответственности в соответствии с действующим законодательством Российской Федерации </w:t>
      </w:r>
    </w:p>
    <w:p w:rsidR="007C6DA6" w:rsidRDefault="007C6D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8B2A22" w:rsidRDefault="008B2A22">
      <w:pPr>
        <w:spacing w:line="100" w:lineRule="atLeast"/>
        <w:ind w:firstLine="709"/>
        <w:jc w:val="both"/>
      </w:pPr>
    </w:p>
    <w:p w:rsidR="008B2A22" w:rsidRDefault="008B2A22">
      <w:pPr>
        <w:spacing w:line="100" w:lineRule="atLeast"/>
        <w:ind w:firstLine="709"/>
        <w:jc w:val="both"/>
      </w:pPr>
    </w:p>
    <w:p w:rsidR="008B2A22" w:rsidRDefault="008B2A22">
      <w:pPr>
        <w:spacing w:line="100" w:lineRule="atLeast"/>
        <w:ind w:firstLine="709"/>
        <w:jc w:val="both"/>
      </w:pPr>
    </w:p>
    <w:p w:rsidR="008B2A22" w:rsidRDefault="008B2A22">
      <w:pPr>
        <w:spacing w:line="100" w:lineRule="atLeast"/>
        <w:ind w:firstLine="709"/>
        <w:jc w:val="both"/>
      </w:pPr>
    </w:p>
    <w:p w:rsidR="008B2A22" w:rsidRPr="008B2A22" w:rsidRDefault="008B2A22">
      <w:pPr>
        <w:spacing w:line="100" w:lineRule="atLeast"/>
        <w:ind w:firstLine="709"/>
        <w:jc w:val="both"/>
      </w:pPr>
    </w:p>
    <w:p w:rsidR="007C6DA6" w:rsidRDefault="007C6DA6">
      <w:pPr>
        <w:spacing w:line="100" w:lineRule="atLeast"/>
        <w:ind w:firstLine="709"/>
        <w:jc w:val="both"/>
      </w:pPr>
    </w:p>
    <w:p w:rsidR="007C6DA6" w:rsidRDefault="009829AC" w:rsidP="00E20C37">
      <w:pPr>
        <w:spacing w:line="100" w:lineRule="atLeast"/>
      </w:pPr>
      <w:r>
        <w:t xml:space="preserve"> </w:t>
      </w:r>
    </w:p>
    <w:p w:rsidR="00FF30FD" w:rsidRDefault="00FF30FD">
      <w:pPr>
        <w:spacing w:line="100" w:lineRule="atLeast"/>
        <w:ind w:firstLine="2177"/>
        <w:jc w:val="right"/>
      </w:pPr>
    </w:p>
    <w:p w:rsidR="00FF30FD" w:rsidRDefault="00FF30FD">
      <w:pPr>
        <w:spacing w:line="100" w:lineRule="atLeast"/>
        <w:ind w:firstLine="2177"/>
        <w:jc w:val="right"/>
      </w:pPr>
    </w:p>
    <w:p w:rsidR="00E20C37" w:rsidRDefault="00E20C37">
      <w:pPr>
        <w:spacing w:line="100" w:lineRule="atLeast"/>
        <w:ind w:firstLine="2177"/>
        <w:jc w:val="right"/>
      </w:pPr>
      <w:r>
        <w:t>Приложение №2</w:t>
      </w:r>
    </w:p>
    <w:p w:rsidR="007C6DA6" w:rsidRDefault="009829AC">
      <w:pPr>
        <w:spacing w:line="100" w:lineRule="atLeast"/>
        <w:ind w:firstLine="2177"/>
        <w:jc w:val="right"/>
      </w:pPr>
      <w:r>
        <w:t>к</w:t>
      </w:r>
      <w:r>
        <w:rPr>
          <w:spacing w:val="1"/>
        </w:rPr>
        <w:t xml:space="preserve"> </w:t>
      </w:r>
      <w:r>
        <w:rPr>
          <w:spacing w:val="-1"/>
        </w:rPr>
        <w:t>п</w:t>
      </w:r>
      <w:r>
        <w:t>ос</w:t>
      </w:r>
      <w:r>
        <w:rPr>
          <w:spacing w:val="-1"/>
        </w:rPr>
        <w:t>т</w:t>
      </w:r>
      <w:r>
        <w:t>а</w:t>
      </w:r>
      <w:r>
        <w:rPr>
          <w:spacing w:val="-1"/>
        </w:rPr>
        <w:t>н</w:t>
      </w:r>
      <w:r>
        <w:t>овле</w:t>
      </w:r>
      <w:r>
        <w:rPr>
          <w:spacing w:val="-1"/>
        </w:rPr>
        <w:t>ни</w:t>
      </w:r>
      <w:r>
        <w:t>ю</w:t>
      </w:r>
      <w:r>
        <w:rPr>
          <w:spacing w:val="2"/>
        </w:rPr>
        <w:t xml:space="preserve"> </w:t>
      </w:r>
      <w:r>
        <w:t>Адм</w:t>
      </w:r>
      <w:r>
        <w:rPr>
          <w:spacing w:val="-1"/>
        </w:rPr>
        <w:t>ини</w:t>
      </w:r>
      <w:r>
        <w:t>с</w:t>
      </w:r>
      <w:r>
        <w:rPr>
          <w:spacing w:val="-1"/>
        </w:rPr>
        <w:t>т</w:t>
      </w:r>
      <w:r>
        <w:t>р</w:t>
      </w:r>
      <w:r>
        <w:rPr>
          <w:spacing w:val="1"/>
        </w:rPr>
        <w:t>а</w:t>
      </w:r>
      <w:r>
        <w:rPr>
          <w:spacing w:val="-1"/>
        </w:rPr>
        <w:t>ци</w:t>
      </w:r>
      <w:r>
        <w:t xml:space="preserve">и </w:t>
      </w:r>
    </w:p>
    <w:p w:rsidR="007C6DA6" w:rsidRPr="00FF30FD" w:rsidRDefault="009829AC">
      <w:pPr>
        <w:spacing w:line="100" w:lineRule="atLeast"/>
        <w:ind w:firstLine="2177"/>
        <w:jc w:val="right"/>
        <w:rPr>
          <w:rStyle w:val="ac"/>
          <w:i w:val="0"/>
        </w:rPr>
      </w:pPr>
      <w:r w:rsidRPr="00FF30FD">
        <w:rPr>
          <w:rStyle w:val="ac"/>
          <w:i w:val="0"/>
        </w:rPr>
        <w:t xml:space="preserve"> сельского поселения «Гультяевская волость»,</w:t>
      </w:r>
    </w:p>
    <w:p w:rsidR="007C6DA6" w:rsidRPr="00FF30FD" w:rsidRDefault="00E20C37">
      <w:pPr>
        <w:spacing w:line="100" w:lineRule="atLeast"/>
        <w:ind w:firstLine="2177"/>
        <w:jc w:val="right"/>
        <w:rPr>
          <w:rStyle w:val="ac"/>
          <w:i w:val="0"/>
        </w:rPr>
      </w:pPr>
      <w:r w:rsidRPr="00FF30FD">
        <w:rPr>
          <w:rStyle w:val="ac"/>
          <w:i w:val="0"/>
        </w:rPr>
        <w:t xml:space="preserve">  от 07.12.2020</w:t>
      </w:r>
      <w:r w:rsidR="009829AC" w:rsidRPr="00FF30FD">
        <w:rPr>
          <w:rStyle w:val="ac"/>
          <w:i w:val="0"/>
        </w:rPr>
        <w:t xml:space="preserve"> года N </w:t>
      </w:r>
      <w:r w:rsidRPr="00FF30FD">
        <w:rPr>
          <w:rStyle w:val="ac"/>
          <w:i w:val="0"/>
        </w:rPr>
        <w:t>23</w:t>
      </w:r>
    </w:p>
    <w:p w:rsidR="007C6DA6" w:rsidRPr="00FF30FD" w:rsidRDefault="007C6DA6">
      <w:pPr>
        <w:spacing w:line="100" w:lineRule="atLeast"/>
        <w:ind w:firstLine="2177"/>
        <w:jc w:val="right"/>
        <w:rPr>
          <w:rStyle w:val="ac"/>
          <w:i w:val="0"/>
        </w:rPr>
      </w:pPr>
    </w:p>
    <w:p w:rsidR="007C6DA6" w:rsidRPr="00FF30FD" w:rsidRDefault="007C6DA6">
      <w:pPr>
        <w:tabs>
          <w:tab w:val="left" w:pos="2880"/>
        </w:tabs>
        <w:spacing w:line="100" w:lineRule="atLeast"/>
        <w:jc w:val="center"/>
        <w:rPr>
          <w:rStyle w:val="ac"/>
          <w:i w:val="0"/>
        </w:rPr>
      </w:pPr>
    </w:p>
    <w:p w:rsidR="007C6DA6" w:rsidRPr="00FF30FD" w:rsidRDefault="009829AC">
      <w:pPr>
        <w:pStyle w:val="FORMATTEXT"/>
        <w:tabs>
          <w:tab w:val="left" w:pos="2880"/>
        </w:tabs>
        <w:ind w:firstLine="568"/>
        <w:jc w:val="center"/>
        <w:rPr>
          <w:rStyle w:val="ac"/>
          <w:rFonts w:ascii="Times New Roman" w:hAnsi="Times New Roman" w:cs="Times New Roman"/>
          <w:i w:val="0"/>
        </w:rPr>
      </w:pPr>
      <w:r w:rsidRPr="00FF30FD">
        <w:rPr>
          <w:rStyle w:val="ac"/>
          <w:rFonts w:ascii="Times New Roman" w:hAnsi="Times New Roman" w:cs="Times New Roman"/>
          <w:i w:val="0"/>
        </w:rPr>
        <w:t xml:space="preserve">Перечень </w:t>
      </w:r>
    </w:p>
    <w:p w:rsidR="007C6DA6" w:rsidRPr="00FF30FD" w:rsidRDefault="009829AC">
      <w:pPr>
        <w:pStyle w:val="FORMATTEXT"/>
        <w:tabs>
          <w:tab w:val="left" w:pos="2880"/>
        </w:tabs>
        <w:ind w:firstLine="568"/>
        <w:jc w:val="center"/>
        <w:rPr>
          <w:rStyle w:val="ac"/>
          <w:rFonts w:ascii="Times New Roman" w:hAnsi="Times New Roman" w:cs="Times New Roman"/>
          <w:i w:val="0"/>
        </w:rPr>
      </w:pPr>
      <w:r w:rsidRPr="00FF30FD">
        <w:rPr>
          <w:rStyle w:val="ac"/>
          <w:rFonts w:ascii="Times New Roman" w:hAnsi="Times New Roman" w:cs="Times New Roman"/>
          <w:i w:val="0"/>
        </w:rPr>
        <w:t>информации о деятельности администрации сельского поселения "Гультяевская  волость", размещаемой в сети Интернет</w:t>
      </w:r>
    </w:p>
    <w:p w:rsidR="007C6DA6" w:rsidRPr="00FF30FD" w:rsidRDefault="007C6DA6">
      <w:pPr>
        <w:tabs>
          <w:tab w:val="left" w:pos="2880"/>
        </w:tabs>
        <w:spacing w:line="100" w:lineRule="atLeast"/>
        <w:jc w:val="center"/>
        <w:rPr>
          <w:rStyle w:val="ac"/>
          <w:i w:val="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3864"/>
        <w:gridCol w:w="2723"/>
        <w:gridCol w:w="1961"/>
      </w:tblGrid>
      <w:tr w:rsidR="007C6DA6" w:rsidRPr="00FF30FD"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after="200" w:line="260" w:lineRule="exact"/>
              <w:ind w:left="152" w:right="151"/>
              <w:jc w:val="center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 xml:space="preserve">№ </w:t>
            </w:r>
            <w:proofErr w:type="spellStart"/>
            <w:proofErr w:type="gramStart"/>
            <w:r w:rsidRPr="00FF30FD">
              <w:rPr>
                <w:rStyle w:val="ac"/>
                <w:i w:val="0"/>
              </w:rPr>
              <w:t>п</w:t>
            </w:r>
            <w:proofErr w:type="spellEnd"/>
            <w:proofErr w:type="gramEnd"/>
            <w:r w:rsidRPr="00FF30FD">
              <w:rPr>
                <w:rStyle w:val="ac"/>
                <w:i w:val="0"/>
              </w:rPr>
              <w:t>/</w:t>
            </w:r>
            <w:proofErr w:type="spellStart"/>
            <w:r w:rsidRPr="00FF30FD">
              <w:rPr>
                <w:rStyle w:val="ac"/>
                <w:i w:val="0"/>
              </w:rPr>
              <w:t>п</w:t>
            </w:r>
            <w:proofErr w:type="spellEnd"/>
          </w:p>
        </w:tc>
        <w:tc>
          <w:tcPr>
            <w:tcW w:w="3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Категория информации</w:t>
            </w:r>
          </w:p>
        </w:tc>
        <w:tc>
          <w:tcPr>
            <w:tcW w:w="2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center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Периодичность</w:t>
            </w:r>
          </w:p>
          <w:p w:rsidR="007C6DA6" w:rsidRPr="00FF30FD" w:rsidRDefault="009829AC">
            <w:pPr>
              <w:spacing w:line="100" w:lineRule="atLeast"/>
              <w:jc w:val="center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размещения</w:t>
            </w:r>
          </w:p>
        </w:tc>
        <w:tc>
          <w:tcPr>
            <w:tcW w:w="1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center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Структурное</w:t>
            </w:r>
          </w:p>
          <w:p w:rsidR="007C6DA6" w:rsidRPr="00FF30FD" w:rsidRDefault="009829AC">
            <w:pPr>
              <w:spacing w:line="100" w:lineRule="atLeast"/>
              <w:jc w:val="center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подразделение, должностное  лицо администрации, предоставляющее информацию</w:t>
            </w:r>
          </w:p>
        </w:tc>
      </w:tr>
      <w:tr w:rsidR="007C6DA6" w:rsidRPr="00FF30FD">
        <w:tc>
          <w:tcPr>
            <w:tcW w:w="93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after="200"/>
              <w:ind w:left="1198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1. Общая информация об органе местного самоуправления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center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1.1.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Наименование и структура Администрации, почтовый  адрес,  адрес электронной почты, номера телефонов Администрации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В течение 10 рабочих дней со дня принятия соответствующего муниципального правового акта, либо со дня изменения сведений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специалист администрации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center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1.2.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Сведения о полномочиях Администрации, задачах и функциях, а также перечень нормативных правовых актов, определяющих эти полномочия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 xml:space="preserve">В       течение       5 рабочих   дней   со дня     утверждения либо со дня   изменения соответствующих нормативных правовых актов.    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специалист администрации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center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1.3.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Сведения о Главе сельского поселения, специалистах администрации (фамилии, имена, отчества, а также при согласии указанных лиц иные сведения о них);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В       течение       3 рабочих   дней   со дня       назначения.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специалист администрации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center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1.4.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after="200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 xml:space="preserve">Перечень информационных систем, банков данных, реестров, регистров, находящихся в ведении Администрации поселения  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В течение 10 рабочих дней со дня принятия соответствующего муниципального правового акта, либо со дня изменения соответствующих сведений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специалист администрации</w:t>
            </w:r>
          </w:p>
        </w:tc>
      </w:tr>
      <w:tr w:rsidR="007C6DA6" w:rsidRPr="00FF30FD">
        <w:tc>
          <w:tcPr>
            <w:tcW w:w="93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ind w:left="567" w:right="567"/>
              <w:jc w:val="center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2. Информация о нормотворческой деятельности органа местного самоуправления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center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2.1.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 xml:space="preserve">Муниципальные правовые акты, </w:t>
            </w:r>
            <w:r w:rsidRPr="00FF30FD">
              <w:rPr>
                <w:rStyle w:val="ac"/>
                <w:i w:val="0"/>
              </w:rPr>
              <w:lastRenderedPageBreak/>
              <w:t>изданные Администрацией поселения,   включая сведения о внесении в них изменений, признании их утратившими силу, 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lastRenderedPageBreak/>
              <w:t xml:space="preserve">В соответствии с </w:t>
            </w:r>
            <w:r w:rsidRPr="00FF30FD">
              <w:rPr>
                <w:rStyle w:val="ac"/>
                <w:i w:val="0"/>
              </w:rPr>
              <w:lastRenderedPageBreak/>
              <w:t xml:space="preserve">требованиями федеральных законов и принятых в соответствии с ними нормативных правовых актов 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center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lastRenderedPageBreak/>
              <w:t xml:space="preserve">специалист </w:t>
            </w:r>
            <w:r w:rsidRPr="00FF30FD">
              <w:rPr>
                <w:rStyle w:val="ac"/>
                <w:i w:val="0"/>
              </w:rPr>
              <w:lastRenderedPageBreak/>
              <w:t>администрации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center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lastRenderedPageBreak/>
              <w:t>2.2.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 xml:space="preserve">В соответствии с требованиями федеральных законов и принятых в соответствии с ними нормативных правовых актов 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center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специалист администрации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center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2.3.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Административные  регламенты  и стандарты муниципальных услуг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В  течение  5 рабочих   дней со дня принятия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center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специалист администрации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center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2.4.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Информацию о закупках товаров, работ, услуг для обеспечения государственных 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 xml:space="preserve">В соответствии с требованиями федерального  закона  5 апреля 2013 г. N 44-ФЗ "О контрактной системе в сфере закупок товаров, работ, услуг для обеспечения государственных и муниципальных нужд" 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center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специалист администрации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2.5.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Установленные                     формы обращений,   заявлений   и   иных документов,               принимаемых</w:t>
            </w:r>
          </w:p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 xml:space="preserve">В       течение       5 рабочих   дней   со дня     утверждения либо со дня   изменения соответствующих нормативных правовых актов. 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center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специалист администрации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2.6.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Порядок обжалования нормативных правовых актов и иных решений, принятых Администрацией поселения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 xml:space="preserve">В       течение       5 рабочих   дней   со дня     утверждения либо со дня   изменения соответствующих нормативных правовых актов. 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center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специалист администрации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2.7.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proofErr w:type="gramStart"/>
            <w:r w:rsidRPr="00FF30FD">
              <w:rPr>
                <w:rStyle w:val="ac"/>
                <w:i w:val="0"/>
              </w:rPr>
              <w:t xml:space="preserve">Тексты проектов нормативных правовых актов Администрации поселения, затрагивающих права, </w:t>
            </w:r>
            <w:r w:rsidRPr="00FF30FD">
              <w:rPr>
                <w:rStyle w:val="ac"/>
                <w:i w:val="0"/>
              </w:rPr>
              <w:lastRenderedPageBreak/>
              <w:t>свободы и обязанности человека и гражданина, устанавливающих правовой статус организаций или имеющих межведомственных характер, публикуемые для общественного обсуждения на официальном сайте, информация о порядке направления замечаний и (или) предложений по проекту нормативного правового акта, информация о сроке, в течение которого будет проходить общественное обсуждение проекта нормативного правового акта</w:t>
            </w:r>
            <w:proofErr w:type="gramEnd"/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lastRenderedPageBreak/>
              <w:t xml:space="preserve">В соответствии с требованиями федеральных законов и </w:t>
            </w:r>
            <w:r w:rsidRPr="00FF30FD">
              <w:rPr>
                <w:rStyle w:val="ac"/>
                <w:i w:val="0"/>
              </w:rPr>
              <w:lastRenderedPageBreak/>
              <w:t xml:space="preserve">принятых в соответствии с ними нормативных правовых актов 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center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lastRenderedPageBreak/>
              <w:t>специалист администрации</w:t>
            </w:r>
          </w:p>
        </w:tc>
      </w:tr>
      <w:tr w:rsidR="007C6DA6" w:rsidRPr="00FF30FD">
        <w:tc>
          <w:tcPr>
            <w:tcW w:w="93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center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lastRenderedPageBreak/>
              <w:t>3. Информация о текущей деятельности органа местного самоуправления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3.1.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Информация об участии органа местного самоуправления в целевых и иных программах, международном сотрудничестве, а также  о 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Анонсы официального визита       (рабочей поездки, официального мероприятия)   -   в течение        одного рабочего дня перед началом указанных мероприятий</w:t>
            </w:r>
          </w:p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Итоги официального визита       (рабочей поездки, официального мероприятия)   -   в течение  5  рабочих дней               после окончания указанных мероприятий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специалист администрации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3.2.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proofErr w:type="gramStart"/>
            <w:r w:rsidRPr="00FF30FD">
              <w:rPr>
                <w:rStyle w:val="ac"/>
                <w:i w:val="0"/>
              </w:rPr>
              <w:t>Информация о состоянии защиты населения и территорий от чрезвычайных ситуаций и принятых  мерах  по  обеспечению их  безопасности, 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</w:t>
            </w:r>
            <w:proofErr w:type="gramEnd"/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 xml:space="preserve">Ежемесячно, до 10 числа месяца, следующего за </w:t>
            </w:r>
            <w:proofErr w:type="gramStart"/>
            <w:r w:rsidRPr="00FF30FD">
              <w:rPr>
                <w:rStyle w:val="ac"/>
                <w:i w:val="0"/>
              </w:rPr>
              <w:t>отчетным</w:t>
            </w:r>
            <w:proofErr w:type="gramEnd"/>
            <w:r w:rsidRPr="00FF30FD">
              <w:rPr>
                <w:rStyle w:val="ac"/>
                <w:i w:val="0"/>
              </w:rPr>
              <w:t xml:space="preserve"> 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специалист администрации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3.3.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 xml:space="preserve">Информация о результатах проверок, проведенных органом местного самоуправления в пределах полномочий, а также о результатах  проверок, проведенных  </w:t>
            </w:r>
            <w:r w:rsidRPr="00FF30FD">
              <w:rPr>
                <w:rStyle w:val="ac"/>
                <w:i w:val="0"/>
              </w:rPr>
              <w:lastRenderedPageBreak/>
              <w:t>в  органе  местного самоуправления,</w:t>
            </w:r>
          </w:p>
          <w:p w:rsidR="007C6DA6" w:rsidRPr="00FF30FD" w:rsidRDefault="009829AC">
            <w:pPr>
              <w:widowControl/>
              <w:spacing w:after="200" w:line="276" w:lineRule="auto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 xml:space="preserve">подведомственных </w:t>
            </w:r>
            <w:proofErr w:type="gramStart"/>
            <w:r w:rsidRPr="00FF30FD">
              <w:rPr>
                <w:rStyle w:val="ac"/>
                <w:i w:val="0"/>
              </w:rPr>
              <w:t>организациях</w:t>
            </w:r>
            <w:proofErr w:type="gramEnd"/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lastRenderedPageBreak/>
              <w:t xml:space="preserve">В соответствии с требованиями федеральных законов и принятых в соответствии с ними нормативных </w:t>
            </w:r>
            <w:r w:rsidRPr="00FF30FD">
              <w:rPr>
                <w:rStyle w:val="ac"/>
                <w:i w:val="0"/>
              </w:rPr>
              <w:lastRenderedPageBreak/>
              <w:t xml:space="preserve">правовых актов 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lastRenderedPageBreak/>
              <w:t>специалист администрации специалист администрации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lastRenderedPageBreak/>
              <w:t>3.4.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Тексты   официальных выступлений и заявлений руководителей и заместителей органа местного самоуправления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В  течение  5 рабочих   дней со дня выступления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специалист администрации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3.5.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Основные сведения о результатах реализации федеральных целевых и  (или)  государственных программ, выполнении целевых показателей, об объеме затраченных на выполнение целевой программы финансовых ресурсов, а также о результатах мониторинга реализации программных мероприятий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Ежеквартально, в соответствии с требованиями федеральных законов и принятых в соответствии с ними нормативных правовых актов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специалист администрации</w:t>
            </w:r>
          </w:p>
        </w:tc>
      </w:tr>
      <w:tr w:rsidR="007C6DA6" w:rsidRPr="00FF30FD">
        <w:tc>
          <w:tcPr>
            <w:tcW w:w="93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center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4. Статистическая информация о деятельности органа местного самоуправления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4.1.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 xml:space="preserve">Статистические данные и показатели, характеризующие состояние и динамику развития экономической,  социальной  и иных сфер жизнедеятельности, регулирование которых отнесено </w:t>
            </w:r>
            <w:proofErr w:type="gramStart"/>
            <w:r w:rsidRPr="00FF30FD">
              <w:rPr>
                <w:rStyle w:val="ac"/>
                <w:i w:val="0"/>
              </w:rPr>
              <w:t>к</w:t>
            </w:r>
            <w:proofErr w:type="gramEnd"/>
            <w:r w:rsidRPr="00FF30FD">
              <w:rPr>
                <w:rStyle w:val="ac"/>
                <w:i w:val="0"/>
              </w:rPr>
              <w:t xml:space="preserve"> полномочия органа местного самоуправления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 xml:space="preserve">В соответствии с требованиями федеральных законов и принятых в соответствии с ними нормативных правовых актов 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 xml:space="preserve">специалист администрации 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 xml:space="preserve">  4.2.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Сведения       об       использовании органом                              местного самоуправления, выделяемых бюджетных средств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proofErr w:type="spellStart"/>
            <w:r w:rsidRPr="00FF30FD">
              <w:rPr>
                <w:rStyle w:val="ac"/>
                <w:i w:val="0"/>
              </w:rPr>
              <w:t>Ежеквартально</w:t>
            </w:r>
            <w:proofErr w:type="gramStart"/>
            <w:r w:rsidRPr="00FF30FD">
              <w:rPr>
                <w:rStyle w:val="ac"/>
                <w:i w:val="0"/>
              </w:rPr>
              <w:t>,в</w:t>
            </w:r>
            <w:proofErr w:type="spellEnd"/>
            <w:proofErr w:type="gramEnd"/>
            <w:r w:rsidRPr="00FF30FD">
              <w:rPr>
                <w:rStyle w:val="ac"/>
                <w:i w:val="0"/>
              </w:rPr>
              <w:t xml:space="preserve"> соответствии с требованиями законодательства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бухгалтерия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4.3.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 xml:space="preserve">В       течение       5 рабочих   дней   со дня предоставления либо со дня   изменения соответствующих сведений.    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специалист администрации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4.4.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Бюджет на соответствующий финансовый год и отчет об исполнении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Ежегодно,  в соответствии с требованиями законодательства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бухгалтерия</w:t>
            </w:r>
          </w:p>
        </w:tc>
      </w:tr>
      <w:tr w:rsidR="007C6DA6" w:rsidRPr="00FF30FD">
        <w:tc>
          <w:tcPr>
            <w:tcW w:w="93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center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5. Информация о кадровом обеспечении органа местного самоуправления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5.1.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Порядок поступления граждан на муниципальную службу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 xml:space="preserve">В       течение       5 рабочих   дней   со дня     утверждения либо со дня   изменения соответствующих нормативных правовых </w:t>
            </w:r>
            <w:r w:rsidRPr="00FF30FD">
              <w:rPr>
                <w:rStyle w:val="ac"/>
                <w:i w:val="0"/>
              </w:rPr>
              <w:lastRenderedPageBreak/>
              <w:t xml:space="preserve">актов. 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lastRenderedPageBreak/>
              <w:t>специалист администрации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lastRenderedPageBreak/>
              <w:t>5.2.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В       течение       3 рабочих           дней после    объявления вакантной должности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специалист администрации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5.3.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Одновременно с опубликованием информации о вакантных должностях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специалист администрации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5.4.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Условия  и  результаты  конкурсов на замещение вакантных должностей муниципальной службы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Условия   конкурса размещаются      не позднее   5 рабочих дней                     до проведения конкурса. Результаты     -     в течение   5 рабочих дней               после проведения конкурса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специалист администрации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5.5.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В  течение  1 рабочего   дня  со дня изменения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специалист администрации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5.6.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Сведения о доходах, расходах об имуществе и обязательствах имущественного характера:</w:t>
            </w:r>
          </w:p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лиц, замещающих муниципальные должности, их супругов и несовершеннолетних детей;</w:t>
            </w:r>
          </w:p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муниципальных служащих, их супругов и несовершеннолетних детей</w:t>
            </w:r>
          </w:p>
          <w:p w:rsidR="007C6DA6" w:rsidRPr="00FF30FD" w:rsidRDefault="007C6DA6">
            <w:pPr>
              <w:spacing w:line="100" w:lineRule="atLeast"/>
              <w:jc w:val="both"/>
              <w:rPr>
                <w:rStyle w:val="ac"/>
                <w:i w:val="0"/>
              </w:rPr>
            </w:pP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В течение 14 рабочих дней со дня истечения срока, установленного для их подачи</w:t>
            </w:r>
          </w:p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в случае представления уточненных сведений не позднее 14 рабочих дней после окончания срока, установленного для представления уточненных сведений.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специалист администрации</w:t>
            </w:r>
          </w:p>
        </w:tc>
      </w:tr>
      <w:tr w:rsidR="007C6DA6" w:rsidRPr="00FF30FD">
        <w:tc>
          <w:tcPr>
            <w:tcW w:w="93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ind w:firstLine="24"/>
              <w:jc w:val="center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6. 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6.1.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 xml:space="preserve">В течение 10 рабочих дней со дня принятия муниципального правового акта, устанавливающего порядок приема граждан, рассмотрения их обращений в Администрации, муниципального правового акта, устанавливающего время приема граждан </w:t>
            </w:r>
            <w:r w:rsidRPr="00FF30FD">
              <w:rPr>
                <w:rStyle w:val="ac"/>
                <w:i w:val="0"/>
              </w:rPr>
              <w:lastRenderedPageBreak/>
              <w:t>(внесение изменений в соответствующий муниципальный правовой акт)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lastRenderedPageBreak/>
              <w:t>специалист администрации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lastRenderedPageBreak/>
              <w:t>6.2.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Фамилию, имя и отчество должностного лица,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 номер  телефона,  по которому можно получить информацию справочного характера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В течение 10 рабочих дней со дня изменения соответствующих сведений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специалист администрации</w:t>
            </w:r>
          </w:p>
        </w:tc>
      </w:tr>
      <w:tr w:rsidR="007C6DA6" w:rsidRPr="00FF30FD">
        <w:trPr>
          <w:trHeight w:val="3421"/>
        </w:trPr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6.3.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Обзоры обращений граждан (физических лиц) в том числе представителей организаций (юридических лиц), общественных объединений, государственных органов, органов местного самоуправления, поступивших в администрацию поселения, информация о результатах рассмотрения этих обращений и приня</w:t>
            </w:r>
            <w:r w:rsidRPr="00FF30FD">
              <w:rPr>
                <w:rStyle w:val="ac"/>
                <w:i w:val="0"/>
              </w:rPr>
              <w:softHyphen/>
              <w:t>тых мерах.</w:t>
            </w:r>
          </w:p>
          <w:p w:rsidR="007C6DA6" w:rsidRPr="00FF30FD" w:rsidRDefault="007C6DA6">
            <w:pPr>
              <w:spacing w:line="100" w:lineRule="atLeast"/>
              <w:rPr>
                <w:rStyle w:val="ac"/>
                <w:i w:val="0"/>
              </w:rPr>
            </w:pPr>
          </w:p>
          <w:p w:rsidR="007C6DA6" w:rsidRPr="00FF30FD" w:rsidRDefault="007C6DA6">
            <w:pPr>
              <w:spacing w:line="100" w:lineRule="atLeast"/>
              <w:rPr>
                <w:rStyle w:val="ac"/>
                <w:i w:val="0"/>
              </w:rPr>
            </w:pPr>
          </w:p>
          <w:p w:rsidR="007C6DA6" w:rsidRPr="00FF30FD" w:rsidRDefault="007C6DA6">
            <w:pPr>
              <w:spacing w:line="100" w:lineRule="atLeast"/>
              <w:rPr>
                <w:rStyle w:val="ac"/>
                <w:i w:val="0"/>
              </w:rPr>
            </w:pPr>
          </w:p>
          <w:p w:rsidR="007C6DA6" w:rsidRPr="00FF30FD" w:rsidRDefault="007C6DA6">
            <w:pPr>
              <w:spacing w:line="100" w:lineRule="atLeast"/>
              <w:rPr>
                <w:rStyle w:val="ac"/>
                <w:i w:val="0"/>
              </w:rPr>
            </w:pPr>
          </w:p>
          <w:p w:rsidR="007C6DA6" w:rsidRPr="00FF30FD" w:rsidRDefault="009829AC">
            <w:pPr>
              <w:tabs>
                <w:tab w:val="left" w:pos="2550"/>
              </w:tabs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ab/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 xml:space="preserve">Ежеквартально, до 15 числа месяца, следующего за </w:t>
            </w:r>
            <w:proofErr w:type="gramStart"/>
            <w:r w:rsidRPr="00FF30FD">
              <w:rPr>
                <w:rStyle w:val="ac"/>
                <w:i w:val="0"/>
              </w:rPr>
              <w:t>от</w:t>
            </w:r>
            <w:r w:rsidRPr="00FF30FD">
              <w:rPr>
                <w:rStyle w:val="ac"/>
                <w:i w:val="0"/>
              </w:rPr>
              <w:softHyphen/>
              <w:t>четным</w:t>
            </w:r>
            <w:proofErr w:type="gramEnd"/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специалист администрации</w:t>
            </w:r>
          </w:p>
        </w:tc>
      </w:tr>
      <w:tr w:rsidR="007C6DA6" w:rsidRPr="00FF30FD"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6.4.</w:t>
            </w: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Иная информация о деятельности Администрации поселения, подлежащая размещению в информационно-телекоммуникационной сети "Интернет" в соответствии с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jc w:val="both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в сроки, установленные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9829AC">
            <w:pPr>
              <w:spacing w:line="100" w:lineRule="atLeast"/>
              <w:rPr>
                <w:rStyle w:val="ac"/>
                <w:i w:val="0"/>
              </w:rPr>
            </w:pPr>
            <w:r w:rsidRPr="00FF30FD">
              <w:rPr>
                <w:rStyle w:val="ac"/>
                <w:i w:val="0"/>
              </w:rPr>
              <w:t>специалист администрации</w:t>
            </w:r>
          </w:p>
        </w:tc>
      </w:tr>
      <w:tr w:rsidR="007C6DA6" w:rsidRPr="00FF30FD">
        <w:tc>
          <w:tcPr>
            <w:tcW w:w="93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DA6" w:rsidRPr="00FF30FD" w:rsidRDefault="007C6DA6">
            <w:pPr>
              <w:pStyle w:val="a8"/>
              <w:snapToGrid w:val="0"/>
              <w:spacing w:after="200"/>
              <w:jc w:val="center"/>
              <w:rPr>
                <w:rStyle w:val="ac"/>
                <w:i w:val="0"/>
              </w:rPr>
            </w:pPr>
          </w:p>
        </w:tc>
      </w:tr>
    </w:tbl>
    <w:p w:rsidR="007C6DA6" w:rsidRPr="00FF30FD" w:rsidRDefault="007C6DA6">
      <w:pPr>
        <w:tabs>
          <w:tab w:val="left" w:pos="2880"/>
        </w:tabs>
        <w:spacing w:line="100" w:lineRule="atLeast"/>
        <w:jc w:val="center"/>
        <w:rPr>
          <w:rStyle w:val="ac"/>
          <w:i w:val="0"/>
        </w:rPr>
      </w:pPr>
    </w:p>
    <w:p w:rsidR="007C6DA6" w:rsidRPr="00FF30FD" w:rsidRDefault="007C6DA6">
      <w:pPr>
        <w:tabs>
          <w:tab w:val="left" w:pos="2880"/>
        </w:tabs>
        <w:spacing w:line="100" w:lineRule="atLeast"/>
        <w:jc w:val="center"/>
        <w:rPr>
          <w:rStyle w:val="ac"/>
          <w:i w:val="0"/>
        </w:rPr>
      </w:pPr>
    </w:p>
    <w:p w:rsidR="007C6DA6" w:rsidRPr="00FF30FD" w:rsidRDefault="007C6DA6" w:rsidP="004D0C4F">
      <w:pPr>
        <w:tabs>
          <w:tab w:val="left" w:pos="2880"/>
        </w:tabs>
        <w:spacing w:line="100" w:lineRule="atLeast"/>
        <w:rPr>
          <w:rStyle w:val="ac"/>
          <w:i w:val="0"/>
        </w:rPr>
      </w:pPr>
    </w:p>
    <w:p w:rsidR="00FF30FD" w:rsidRDefault="00FF30FD">
      <w:pPr>
        <w:pStyle w:val="FORMATTEXT"/>
        <w:jc w:val="right"/>
        <w:rPr>
          <w:rStyle w:val="ac"/>
          <w:rFonts w:ascii="Times New Roman" w:hAnsi="Times New Roman" w:cs="Times New Roman"/>
          <w:i w:val="0"/>
        </w:rPr>
      </w:pPr>
    </w:p>
    <w:p w:rsidR="007C6DA6" w:rsidRPr="00FF30FD" w:rsidRDefault="009829AC">
      <w:pPr>
        <w:pStyle w:val="FORMATTEXT"/>
        <w:jc w:val="right"/>
        <w:rPr>
          <w:rStyle w:val="ac"/>
          <w:rFonts w:ascii="Times New Roman" w:hAnsi="Times New Roman" w:cs="Times New Roman"/>
          <w:i w:val="0"/>
        </w:rPr>
      </w:pPr>
      <w:r w:rsidRPr="00FF30FD">
        <w:rPr>
          <w:rStyle w:val="ac"/>
          <w:rFonts w:ascii="Times New Roman" w:hAnsi="Times New Roman" w:cs="Times New Roman"/>
          <w:i w:val="0"/>
        </w:rPr>
        <w:t xml:space="preserve">Приложение №3 </w:t>
      </w:r>
    </w:p>
    <w:p w:rsidR="007C6DA6" w:rsidRPr="00FF30FD" w:rsidRDefault="009829AC">
      <w:pPr>
        <w:spacing w:line="100" w:lineRule="atLeast"/>
        <w:ind w:firstLine="2177"/>
        <w:jc w:val="right"/>
        <w:rPr>
          <w:rStyle w:val="ac"/>
          <w:i w:val="0"/>
        </w:rPr>
      </w:pPr>
      <w:r w:rsidRPr="00FF30FD">
        <w:rPr>
          <w:rStyle w:val="ac"/>
          <w:i w:val="0"/>
        </w:rPr>
        <w:t xml:space="preserve">к постановлению Администрации </w:t>
      </w:r>
    </w:p>
    <w:p w:rsidR="007C6DA6" w:rsidRPr="00FF30FD" w:rsidRDefault="009829AC">
      <w:pPr>
        <w:spacing w:line="100" w:lineRule="atLeast"/>
        <w:ind w:firstLine="2177"/>
        <w:jc w:val="right"/>
        <w:rPr>
          <w:rStyle w:val="ac"/>
          <w:i w:val="0"/>
        </w:rPr>
      </w:pPr>
      <w:r w:rsidRPr="00FF30FD">
        <w:rPr>
          <w:rStyle w:val="ac"/>
          <w:i w:val="0"/>
        </w:rPr>
        <w:t xml:space="preserve"> сельского поселения «Гультяевская волость»,</w:t>
      </w:r>
    </w:p>
    <w:p w:rsidR="007C6DA6" w:rsidRPr="00FF30FD" w:rsidRDefault="00E20C37">
      <w:pPr>
        <w:spacing w:line="100" w:lineRule="atLeast"/>
        <w:ind w:firstLine="2177"/>
        <w:jc w:val="right"/>
        <w:rPr>
          <w:rStyle w:val="ac"/>
          <w:i w:val="0"/>
        </w:rPr>
      </w:pPr>
      <w:r w:rsidRPr="00FF30FD">
        <w:rPr>
          <w:rStyle w:val="ac"/>
          <w:i w:val="0"/>
        </w:rPr>
        <w:t xml:space="preserve">  от  07.12.2020 </w:t>
      </w:r>
      <w:r w:rsidR="009829AC" w:rsidRPr="00FF30FD">
        <w:rPr>
          <w:rStyle w:val="ac"/>
          <w:i w:val="0"/>
        </w:rPr>
        <w:t xml:space="preserve">года N </w:t>
      </w:r>
      <w:r w:rsidRPr="00FF30FD">
        <w:rPr>
          <w:rStyle w:val="ac"/>
          <w:i w:val="0"/>
        </w:rPr>
        <w:t>23</w:t>
      </w:r>
    </w:p>
    <w:p w:rsidR="007C6DA6" w:rsidRPr="00FF30FD" w:rsidRDefault="007C6DA6">
      <w:pPr>
        <w:pStyle w:val="HEADERTEXT"/>
        <w:rPr>
          <w:rStyle w:val="ac"/>
          <w:rFonts w:ascii="Times New Roman" w:hAnsi="Times New Roman" w:cs="Times New Roman"/>
          <w:i w:val="0"/>
        </w:rPr>
      </w:pPr>
    </w:p>
    <w:p w:rsidR="007C6DA6" w:rsidRPr="00FF30FD" w:rsidRDefault="007C6DA6">
      <w:pPr>
        <w:pStyle w:val="HEADERTEXT"/>
        <w:jc w:val="center"/>
        <w:rPr>
          <w:rStyle w:val="ac"/>
          <w:rFonts w:ascii="Times New Roman" w:hAnsi="Times New Roman" w:cs="Times New Roman"/>
          <w:i w:val="0"/>
        </w:rPr>
      </w:pPr>
    </w:p>
    <w:p w:rsidR="007C6DA6" w:rsidRPr="00FF30FD" w:rsidRDefault="009829AC">
      <w:pPr>
        <w:pStyle w:val="HEADERTEXT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F30FD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Порядок осуществления </w:t>
      </w:r>
      <w:proofErr w:type="gramStart"/>
      <w:r w:rsidRPr="00FF30FD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контроля за</w:t>
      </w:r>
      <w:proofErr w:type="gramEnd"/>
      <w:r w:rsidRPr="00FF30FD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обеспечением доступа к информации о деятельности администрации сельского поселения "Гультяевская волость".</w:t>
      </w:r>
    </w:p>
    <w:p w:rsidR="007C6DA6" w:rsidRPr="00FF30FD" w:rsidRDefault="007C6DA6">
      <w:pPr>
        <w:pStyle w:val="HEADERTEXT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7C6DA6" w:rsidRPr="00FF30FD" w:rsidRDefault="009829AC">
      <w:pPr>
        <w:pStyle w:val="FORMATTEXT"/>
        <w:ind w:firstLine="568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F30FD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1. Настоящий Порядок регламентирует организацию и осуществление </w:t>
      </w:r>
      <w:proofErr w:type="gramStart"/>
      <w:r w:rsidRPr="00FF30FD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контроля за</w:t>
      </w:r>
      <w:proofErr w:type="gramEnd"/>
      <w:r w:rsidRPr="00FF30FD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обеспечением доступа к информации (далее - контроль за обеспечением доступа к информации) о деятельности администрации сельского поселения "Гультяевская волость" (далее - администрация).</w:t>
      </w:r>
    </w:p>
    <w:p w:rsidR="007C6DA6" w:rsidRPr="00FF30FD" w:rsidRDefault="007C6DA6">
      <w:pPr>
        <w:pStyle w:val="FORMATTEXT"/>
        <w:ind w:firstLine="568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7C6DA6" w:rsidRPr="00FF30FD" w:rsidRDefault="009829AC" w:rsidP="004D0C4F">
      <w:pPr>
        <w:pStyle w:val="FORMATTEXT"/>
        <w:numPr>
          <w:ilvl w:val="1"/>
          <w:numId w:val="2"/>
        </w:numPr>
        <w:tabs>
          <w:tab w:val="left" w:pos="2880"/>
        </w:tabs>
        <w:ind w:left="0" w:firstLine="568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F30FD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Предметом </w:t>
      </w:r>
      <w:proofErr w:type="gramStart"/>
      <w:r w:rsidRPr="00FF30FD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контроля за</w:t>
      </w:r>
      <w:proofErr w:type="gramEnd"/>
      <w:r w:rsidRPr="00FF30FD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обеспечением доступа к информации является соблюдение требований законодательства об обеспечении доступа к информации.</w:t>
      </w:r>
    </w:p>
    <w:p w:rsidR="004D0C4F" w:rsidRPr="00FF30FD" w:rsidRDefault="004D0C4F" w:rsidP="00F62F00">
      <w:pPr>
        <w:shd w:val="clear" w:color="auto" w:fill="FFFFFF" w:themeFill="background1"/>
        <w:jc w:val="center"/>
        <w:rPr>
          <w:rStyle w:val="ac"/>
          <w:i w:val="0"/>
          <w:color w:val="000000" w:themeColor="text1"/>
        </w:rPr>
      </w:pPr>
    </w:p>
    <w:p w:rsidR="004D0C4F" w:rsidRPr="00FF30FD" w:rsidRDefault="00F62F00" w:rsidP="00F62F00">
      <w:pPr>
        <w:pStyle w:val="HEADERTEXT"/>
        <w:shd w:val="clear" w:color="auto" w:fill="FFFFFF" w:themeFill="background1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F30FD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</w:t>
      </w:r>
      <w:r w:rsidR="004D0C4F" w:rsidRPr="00FF30FD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3. </w:t>
      </w:r>
      <w:proofErr w:type="gramStart"/>
      <w:r w:rsidR="004D0C4F" w:rsidRPr="00FF30FD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Контроль за</w:t>
      </w:r>
      <w:proofErr w:type="gramEnd"/>
      <w:r w:rsidR="004D0C4F" w:rsidRPr="00FF30FD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обеспечением доступа к информации о деятельности администрации сельского поселения осуществляет глава в соответствии с «Положением об организации доступа к информации о деятельности  администрации сельского поселения "Гультяевская волость" </w:t>
      </w:r>
    </w:p>
    <w:p w:rsidR="004D0C4F" w:rsidRPr="00FF30FD" w:rsidRDefault="004D0C4F" w:rsidP="004D0C4F">
      <w:pPr>
        <w:ind w:firstLine="708"/>
        <w:jc w:val="both"/>
        <w:rPr>
          <w:rStyle w:val="ac"/>
          <w:i w:val="0"/>
        </w:rPr>
      </w:pPr>
      <w:r w:rsidRPr="00FF30FD">
        <w:rPr>
          <w:rStyle w:val="ac"/>
          <w:i w:val="0"/>
          <w:color w:val="000000" w:themeColor="text1"/>
        </w:rPr>
        <w:t>4.  Глава сельского поселения рассматривает обращения пользователей</w:t>
      </w:r>
      <w:r w:rsidRPr="00FF30FD">
        <w:rPr>
          <w:rStyle w:val="ac"/>
          <w:i w:val="0"/>
        </w:rPr>
        <w:t xml:space="preserve"> информацией по вопросам, связанным с нарушением их права на доступ к информации о деятельности администрации, предусмотренного Федеральным законом от 09.02.2009 №8-ФЗ «Об обеспечении доступа к информации о деятельности государственных органов и органов местного самоуправления» и принимает меры по указанным обращениям в пределах своей компетенции.</w:t>
      </w:r>
    </w:p>
    <w:p w:rsidR="004D0C4F" w:rsidRPr="00FF30FD" w:rsidRDefault="004D0C4F" w:rsidP="004D0C4F">
      <w:pPr>
        <w:tabs>
          <w:tab w:val="left" w:pos="0"/>
        </w:tabs>
        <w:jc w:val="both"/>
        <w:rPr>
          <w:rStyle w:val="ac"/>
          <w:i w:val="0"/>
        </w:rPr>
      </w:pPr>
      <w:r w:rsidRPr="00FF30FD">
        <w:rPr>
          <w:rStyle w:val="ac"/>
          <w:i w:val="0"/>
        </w:rPr>
        <w:tab/>
        <w:t>5.</w:t>
      </w:r>
      <w:r w:rsidR="005C740A" w:rsidRPr="00FF30FD">
        <w:rPr>
          <w:rStyle w:val="ac"/>
          <w:i w:val="0"/>
        </w:rPr>
        <w:t xml:space="preserve"> </w:t>
      </w:r>
      <w:proofErr w:type="gramStart"/>
      <w:r w:rsidRPr="00FF30FD">
        <w:rPr>
          <w:rStyle w:val="ac"/>
          <w:i w:val="0"/>
        </w:rPr>
        <w:t>Контроль за</w:t>
      </w:r>
      <w:proofErr w:type="gramEnd"/>
      <w:r w:rsidRPr="00FF30FD">
        <w:rPr>
          <w:rStyle w:val="ac"/>
          <w:i w:val="0"/>
        </w:rPr>
        <w:t xml:space="preserve"> обнародованием (опубликованием) информации в средствах массовой информации, размещением информации в сети Интернет и сроков ее обновления на официальном сайте администрации и за размещением информации в специально отведенных для этих целей местах, осуществляет главный специалист МО «Гультяевская волость».</w:t>
      </w:r>
    </w:p>
    <w:p w:rsidR="004D0C4F" w:rsidRPr="00FF30FD" w:rsidRDefault="004D0C4F" w:rsidP="004D0C4F">
      <w:pPr>
        <w:ind w:firstLine="708"/>
        <w:jc w:val="both"/>
        <w:rPr>
          <w:rStyle w:val="ac"/>
          <w:i w:val="0"/>
        </w:rPr>
      </w:pPr>
      <w:r w:rsidRPr="00FF30FD">
        <w:rPr>
          <w:rStyle w:val="ac"/>
          <w:i w:val="0"/>
        </w:rPr>
        <w:t xml:space="preserve">6. </w:t>
      </w:r>
      <w:proofErr w:type="gramStart"/>
      <w:r w:rsidRPr="00FF30FD">
        <w:rPr>
          <w:rStyle w:val="ac"/>
          <w:i w:val="0"/>
        </w:rPr>
        <w:t>Уполномоченное должностное лицо администрации сельского поселения представляет главе сельского поселения ежеквартальные и годовые отчеты о количестве поступивших в отчетном периоде запросов о предоставлении информации о деятельности администрации,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  и мероприятиях, проводимых в отчетном периоде в целях реализации данного Федерального закона</w:t>
      </w:r>
      <w:proofErr w:type="gramEnd"/>
      <w:r w:rsidRPr="00FF30FD">
        <w:rPr>
          <w:rStyle w:val="ac"/>
          <w:i w:val="0"/>
        </w:rPr>
        <w:t>.</w:t>
      </w:r>
    </w:p>
    <w:p w:rsidR="004D0C4F" w:rsidRPr="00FF30FD" w:rsidRDefault="004D0C4F" w:rsidP="004D0C4F">
      <w:pPr>
        <w:ind w:firstLine="708"/>
        <w:jc w:val="both"/>
        <w:rPr>
          <w:rStyle w:val="ac"/>
          <w:i w:val="0"/>
        </w:rPr>
      </w:pPr>
      <w:r w:rsidRPr="00FF30FD">
        <w:rPr>
          <w:rStyle w:val="ac"/>
          <w:i w:val="0"/>
        </w:rPr>
        <w:t>Отчеты предоставляются главе сельского поселения не позднее 20 числа месяца следующего за отчетным кварталом и не позднее 10 февраля года следующего за отчетным.</w:t>
      </w:r>
    </w:p>
    <w:p w:rsidR="009829AC" w:rsidRPr="00FF30FD" w:rsidRDefault="009829AC" w:rsidP="004D0C4F">
      <w:pPr>
        <w:pStyle w:val="FORMATTEXT"/>
        <w:tabs>
          <w:tab w:val="left" w:pos="2880"/>
        </w:tabs>
        <w:jc w:val="both"/>
        <w:rPr>
          <w:rStyle w:val="ac"/>
          <w:rFonts w:ascii="Times New Roman" w:hAnsi="Times New Roman" w:cs="Times New Roman"/>
          <w:i w:val="0"/>
        </w:rPr>
      </w:pPr>
    </w:p>
    <w:sectPr w:rsidR="009829AC" w:rsidRPr="00FF30FD" w:rsidSect="007C6DA6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A22"/>
    <w:rsid w:val="00470613"/>
    <w:rsid w:val="004D0C4F"/>
    <w:rsid w:val="005C740A"/>
    <w:rsid w:val="00641BD6"/>
    <w:rsid w:val="007C6DA6"/>
    <w:rsid w:val="00877C5C"/>
    <w:rsid w:val="008B2A22"/>
    <w:rsid w:val="00934DE4"/>
    <w:rsid w:val="009829AC"/>
    <w:rsid w:val="009A17F7"/>
    <w:rsid w:val="00E20C37"/>
    <w:rsid w:val="00E468B2"/>
    <w:rsid w:val="00F62F00"/>
    <w:rsid w:val="00FF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A6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6DA6"/>
  </w:style>
  <w:style w:type="character" w:customStyle="1" w:styleId="WW8Num1z1">
    <w:name w:val="WW8Num1z1"/>
    <w:rsid w:val="007C6DA6"/>
  </w:style>
  <w:style w:type="character" w:customStyle="1" w:styleId="WW8Num1z2">
    <w:name w:val="WW8Num1z2"/>
    <w:rsid w:val="007C6DA6"/>
  </w:style>
  <w:style w:type="character" w:customStyle="1" w:styleId="WW8Num1z3">
    <w:name w:val="WW8Num1z3"/>
    <w:rsid w:val="007C6DA6"/>
  </w:style>
  <w:style w:type="character" w:customStyle="1" w:styleId="WW8Num1z4">
    <w:name w:val="WW8Num1z4"/>
    <w:rsid w:val="007C6DA6"/>
  </w:style>
  <w:style w:type="character" w:customStyle="1" w:styleId="WW8Num1z5">
    <w:name w:val="WW8Num1z5"/>
    <w:rsid w:val="007C6DA6"/>
  </w:style>
  <w:style w:type="character" w:customStyle="1" w:styleId="WW8Num1z6">
    <w:name w:val="WW8Num1z6"/>
    <w:rsid w:val="007C6DA6"/>
  </w:style>
  <w:style w:type="character" w:customStyle="1" w:styleId="WW8Num1z7">
    <w:name w:val="WW8Num1z7"/>
    <w:rsid w:val="007C6DA6"/>
  </w:style>
  <w:style w:type="character" w:customStyle="1" w:styleId="WW8Num1z8">
    <w:name w:val="WW8Num1z8"/>
    <w:rsid w:val="007C6DA6"/>
  </w:style>
  <w:style w:type="character" w:customStyle="1" w:styleId="WW8Num2z0">
    <w:name w:val="WW8Num2z0"/>
    <w:rsid w:val="007C6DA6"/>
  </w:style>
  <w:style w:type="character" w:customStyle="1" w:styleId="WW8Num2z1">
    <w:name w:val="WW8Num2z1"/>
    <w:rsid w:val="007C6DA6"/>
  </w:style>
  <w:style w:type="character" w:customStyle="1" w:styleId="WW8Num2z2">
    <w:name w:val="WW8Num2z2"/>
    <w:rsid w:val="007C6DA6"/>
  </w:style>
  <w:style w:type="character" w:customStyle="1" w:styleId="WW8Num2z3">
    <w:name w:val="WW8Num2z3"/>
    <w:rsid w:val="007C6DA6"/>
  </w:style>
  <w:style w:type="character" w:customStyle="1" w:styleId="WW8Num2z4">
    <w:name w:val="WW8Num2z4"/>
    <w:rsid w:val="007C6DA6"/>
  </w:style>
  <w:style w:type="character" w:customStyle="1" w:styleId="WW8Num2z5">
    <w:name w:val="WW8Num2z5"/>
    <w:rsid w:val="007C6DA6"/>
  </w:style>
  <w:style w:type="character" w:customStyle="1" w:styleId="WW8Num2z6">
    <w:name w:val="WW8Num2z6"/>
    <w:rsid w:val="007C6DA6"/>
  </w:style>
  <w:style w:type="character" w:customStyle="1" w:styleId="WW8Num2z7">
    <w:name w:val="WW8Num2z7"/>
    <w:rsid w:val="007C6DA6"/>
  </w:style>
  <w:style w:type="character" w:customStyle="1" w:styleId="WW8Num2z8">
    <w:name w:val="WW8Num2z8"/>
    <w:rsid w:val="007C6DA6"/>
  </w:style>
  <w:style w:type="character" w:customStyle="1" w:styleId="WW8Num3z0">
    <w:name w:val="WW8Num3z0"/>
    <w:rsid w:val="007C6DA6"/>
  </w:style>
  <w:style w:type="character" w:customStyle="1" w:styleId="WW8Num3z1">
    <w:name w:val="WW8Num3z1"/>
    <w:rsid w:val="007C6DA6"/>
  </w:style>
  <w:style w:type="character" w:customStyle="1" w:styleId="WW8Num3z2">
    <w:name w:val="WW8Num3z2"/>
    <w:rsid w:val="007C6DA6"/>
  </w:style>
  <w:style w:type="character" w:customStyle="1" w:styleId="WW8Num3z3">
    <w:name w:val="WW8Num3z3"/>
    <w:rsid w:val="007C6DA6"/>
  </w:style>
  <w:style w:type="character" w:customStyle="1" w:styleId="WW8Num3z4">
    <w:name w:val="WW8Num3z4"/>
    <w:rsid w:val="007C6DA6"/>
  </w:style>
  <w:style w:type="character" w:customStyle="1" w:styleId="WW8Num3z5">
    <w:name w:val="WW8Num3z5"/>
    <w:rsid w:val="007C6DA6"/>
  </w:style>
  <w:style w:type="character" w:customStyle="1" w:styleId="WW8Num3z6">
    <w:name w:val="WW8Num3z6"/>
    <w:rsid w:val="007C6DA6"/>
  </w:style>
  <w:style w:type="character" w:customStyle="1" w:styleId="WW8Num3z7">
    <w:name w:val="WW8Num3z7"/>
    <w:rsid w:val="007C6DA6"/>
  </w:style>
  <w:style w:type="character" w:customStyle="1" w:styleId="WW8Num3z8">
    <w:name w:val="WW8Num3z8"/>
    <w:rsid w:val="007C6DA6"/>
  </w:style>
  <w:style w:type="character" w:styleId="a3">
    <w:name w:val="Hyperlink"/>
    <w:rsid w:val="007C6DA6"/>
    <w:rPr>
      <w:color w:val="000080"/>
      <w:u w:val="single"/>
    </w:rPr>
  </w:style>
  <w:style w:type="character" w:customStyle="1" w:styleId="a4">
    <w:name w:val="Символ нумерации"/>
    <w:rsid w:val="007C6DA6"/>
  </w:style>
  <w:style w:type="paragraph" w:customStyle="1" w:styleId="a5">
    <w:name w:val="Заголовок"/>
    <w:basedOn w:val="a"/>
    <w:next w:val="a6"/>
    <w:rsid w:val="007C6D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7C6DA6"/>
    <w:pPr>
      <w:spacing w:after="120"/>
    </w:pPr>
  </w:style>
  <w:style w:type="paragraph" w:styleId="a7">
    <w:name w:val="List"/>
    <w:basedOn w:val="a6"/>
    <w:rsid w:val="007C6DA6"/>
    <w:rPr>
      <w:rFonts w:cs="Tahoma"/>
    </w:rPr>
  </w:style>
  <w:style w:type="paragraph" w:customStyle="1" w:styleId="1">
    <w:name w:val="Название1"/>
    <w:basedOn w:val="a"/>
    <w:rsid w:val="007C6DA6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7C6DA6"/>
    <w:pPr>
      <w:suppressLineNumbers/>
    </w:pPr>
    <w:rPr>
      <w:rFonts w:cs="Tahoma"/>
    </w:rPr>
  </w:style>
  <w:style w:type="paragraph" w:customStyle="1" w:styleId="FORMATTEXT">
    <w:name w:val=".FORMATTEXT"/>
    <w:rsid w:val="007C6DA6"/>
    <w:pPr>
      <w:widowControl w:val="0"/>
      <w:suppressAutoHyphens/>
      <w:spacing w:line="100" w:lineRule="atLeast"/>
    </w:pPr>
    <w:rPr>
      <w:rFonts w:ascii="Arial" w:hAnsi="Arial" w:cs="Arial"/>
      <w:lang w:eastAsia="ar-SA"/>
    </w:rPr>
  </w:style>
  <w:style w:type="paragraph" w:customStyle="1" w:styleId="HEADERTEXT">
    <w:name w:val=".HEADERTEXT"/>
    <w:rsid w:val="007C6DA6"/>
    <w:pPr>
      <w:widowControl w:val="0"/>
      <w:suppressAutoHyphens/>
      <w:spacing w:line="100" w:lineRule="atLeast"/>
    </w:pPr>
    <w:rPr>
      <w:rFonts w:ascii="Arial" w:hAnsi="Arial" w:cs="Arial"/>
      <w:color w:val="2B4279"/>
      <w:lang w:eastAsia="ar-SA"/>
    </w:rPr>
  </w:style>
  <w:style w:type="paragraph" w:customStyle="1" w:styleId="a8">
    <w:name w:val="Содержимое таблицы"/>
    <w:basedOn w:val="a"/>
    <w:rsid w:val="007C6DA6"/>
    <w:pPr>
      <w:suppressLineNumbers/>
    </w:pPr>
  </w:style>
  <w:style w:type="paragraph" w:customStyle="1" w:styleId="a9">
    <w:name w:val="Заголовок таблицы"/>
    <w:basedOn w:val="a8"/>
    <w:rsid w:val="007C6DA6"/>
    <w:pPr>
      <w:jc w:val="center"/>
    </w:pPr>
    <w:rPr>
      <w:b/>
      <w:bCs/>
    </w:rPr>
  </w:style>
  <w:style w:type="paragraph" w:styleId="aa">
    <w:name w:val="Subtitle"/>
    <w:basedOn w:val="a"/>
    <w:next w:val="a"/>
    <w:link w:val="ab"/>
    <w:uiPriority w:val="11"/>
    <w:qFormat/>
    <w:rsid w:val="00FF30FD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b">
    <w:name w:val="Подзаголовок Знак"/>
    <w:basedOn w:val="a0"/>
    <w:link w:val="aa"/>
    <w:uiPriority w:val="11"/>
    <w:rsid w:val="00FF30FD"/>
    <w:rPr>
      <w:rFonts w:ascii="Cambria" w:eastAsia="Times New Roman" w:hAnsi="Cambria" w:cs="Times New Roman"/>
      <w:kern w:val="1"/>
      <w:sz w:val="24"/>
      <w:szCs w:val="24"/>
    </w:rPr>
  </w:style>
  <w:style w:type="character" w:styleId="ac">
    <w:name w:val="Emphasis"/>
    <w:basedOn w:val="a0"/>
    <w:uiPriority w:val="20"/>
    <w:qFormat/>
    <w:rsid w:val="00FF30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2AD64191A4BC2B08573BDB631F71EEC4ADF655D7CB3DF02B415A6D7EIEy4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2AD64191A4BC2B08573BDB631F71EEC4ADF655D7CB3DF02B415A6D7EIEy4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2AD64191A4BC2B08573BDB631F71EEC4ADF655D7CB3DF02B415A6D7EIEy4I" TargetMode="External"/><Relationship Id="rId11" Type="http://schemas.openxmlformats.org/officeDocument/2006/relationships/hyperlink" Target="kodeks://link/d?nd=902141645" TargetMode="External"/><Relationship Id="rId5" Type="http://schemas.openxmlformats.org/officeDocument/2006/relationships/hyperlink" Target="consultantplus://offline/ref=6A2AD64191A4BC2B08573BDB631F71EEC4ADF655D7CB3DF02B415A6D7EIEy4I" TargetMode="External"/><Relationship Id="rId10" Type="http://schemas.openxmlformats.org/officeDocument/2006/relationships/hyperlink" Target="consultantplus://offline/ref=6A2AD64191A4BC2B08573BDB631F71EEC4ADF655D7CB3DF02B415A6D7EIEy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2AD64191A4BC2B08573BDB631F71EEC4ADF655D7CB3DF02B415A6D7EIEy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4018</Words>
  <Characters>22907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8</cp:revision>
  <cp:lastPrinted>2021-03-02T13:05:00Z</cp:lastPrinted>
  <dcterms:created xsi:type="dcterms:W3CDTF">2020-12-03T08:58:00Z</dcterms:created>
  <dcterms:modified xsi:type="dcterms:W3CDTF">2021-03-02T13:08:00Z</dcterms:modified>
</cp:coreProperties>
</file>