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9" w:rsidRDefault="003169E9">
      <w:pPr>
        <w:ind w:left="852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C9184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</w:t>
      </w:r>
      <w:r w:rsidRPr="00C9184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РОССИЙСКАЯ ФЕДЕРАЦИЯ</w:t>
      </w:r>
    </w:p>
    <w:p w:rsidR="003169E9" w:rsidRDefault="003169E9">
      <w:pPr>
        <w:spacing w:after="120"/>
        <w:ind w:left="852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ПСКОВСКАЯ ОБЛАСТЬ     ПУСТОШКИНСКИЙ  РАЙОН</w:t>
      </w:r>
    </w:p>
    <w:p w:rsidR="003169E9" w:rsidRDefault="003169E9">
      <w:pPr>
        <w:spacing w:after="120"/>
        <w:ind w:left="852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МУНИЦИПАЛЬНОЕ ОБРАЗОВАНИЕ </w:t>
      </w:r>
      <w:r w:rsidRPr="00C91842">
        <w:rPr>
          <w:sz w:val="28"/>
          <w:szCs w:val="28"/>
        </w:rPr>
        <w:t>«</w:t>
      </w:r>
      <w:r w:rsidR="00926776">
        <w:rPr>
          <w:rFonts w:ascii="Times New Roman CYR" w:eastAsia="Times New Roman CYR" w:hAnsi="Times New Roman CYR" w:cs="Times New Roman CYR"/>
          <w:sz w:val="28"/>
          <w:szCs w:val="28"/>
        </w:rPr>
        <w:t>ГУЛЬТЯЕВСКАЯ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ВОЛОСТЬ</w:t>
      </w:r>
      <w:r w:rsidRPr="00C91842">
        <w:rPr>
          <w:sz w:val="28"/>
          <w:szCs w:val="28"/>
        </w:rPr>
        <w:t xml:space="preserve">» </w:t>
      </w:r>
    </w:p>
    <w:p w:rsidR="003169E9" w:rsidRDefault="003169E9">
      <w:pPr>
        <w:spacing w:after="120"/>
        <w:ind w:left="85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 w:rsidRPr="00C91842">
        <w:rPr>
          <w:sz w:val="28"/>
          <w:szCs w:val="28"/>
        </w:rPr>
        <w:t>«</w:t>
      </w:r>
      <w:r w:rsidR="00926776">
        <w:rPr>
          <w:rFonts w:ascii="Times New Roman CYR" w:eastAsia="Times New Roman CYR" w:hAnsi="Times New Roman CYR" w:cs="Times New Roman CYR"/>
          <w:sz w:val="28"/>
          <w:szCs w:val="28"/>
        </w:rPr>
        <w:t>Гультяевская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волость</w:t>
      </w:r>
      <w:r w:rsidRPr="00C91842">
        <w:rPr>
          <w:sz w:val="28"/>
          <w:szCs w:val="28"/>
        </w:rPr>
        <w:t>»</w:t>
      </w:r>
    </w:p>
    <w:p w:rsidR="003169E9" w:rsidRDefault="003169E9">
      <w:pPr>
        <w:ind w:left="852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169E9" w:rsidRDefault="003169E9">
      <w:pPr>
        <w:pStyle w:val="aa"/>
        <w:jc w:val="center"/>
        <w:rPr>
          <w:sz w:val="28"/>
          <w:szCs w:val="28"/>
        </w:rPr>
      </w:pPr>
    </w:p>
    <w:p w:rsidR="003169E9" w:rsidRPr="00CA3213" w:rsidRDefault="005F30E9">
      <w:pPr>
        <w:pStyle w:val="aa"/>
        <w:rPr>
          <w:sz w:val="28"/>
          <w:szCs w:val="28"/>
        </w:rPr>
      </w:pPr>
      <w:r>
        <w:rPr>
          <w:sz w:val="28"/>
          <w:szCs w:val="28"/>
        </w:rPr>
        <w:t>2</w:t>
      </w:r>
      <w:r w:rsidR="005C45DB">
        <w:rPr>
          <w:sz w:val="28"/>
          <w:szCs w:val="28"/>
        </w:rPr>
        <w:t>8</w:t>
      </w:r>
      <w:r w:rsidR="003169E9">
        <w:rPr>
          <w:sz w:val="28"/>
          <w:szCs w:val="28"/>
        </w:rPr>
        <w:t>.</w:t>
      </w:r>
      <w:r w:rsidR="005C45DB">
        <w:rPr>
          <w:sz w:val="28"/>
          <w:szCs w:val="28"/>
        </w:rPr>
        <w:t>05</w:t>
      </w:r>
      <w:r w:rsidR="003169E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C45DB">
        <w:rPr>
          <w:sz w:val="28"/>
          <w:szCs w:val="28"/>
        </w:rPr>
        <w:t>3</w:t>
      </w:r>
      <w:r w:rsidR="003169E9">
        <w:rPr>
          <w:sz w:val="28"/>
          <w:szCs w:val="28"/>
        </w:rPr>
        <w:t xml:space="preserve"> года                                          № </w:t>
      </w:r>
      <w:r w:rsidR="00002EB2" w:rsidRPr="005C45DB">
        <w:rPr>
          <w:sz w:val="28"/>
          <w:szCs w:val="28"/>
        </w:rPr>
        <w:t xml:space="preserve"> </w:t>
      </w:r>
      <w:r w:rsidR="00333E66">
        <w:rPr>
          <w:sz w:val="28"/>
          <w:szCs w:val="28"/>
        </w:rPr>
        <w:t>1</w:t>
      </w:r>
      <w:r w:rsidR="00331F8C">
        <w:rPr>
          <w:sz w:val="28"/>
          <w:szCs w:val="28"/>
        </w:rPr>
        <w:t>2</w:t>
      </w:r>
    </w:p>
    <w:p w:rsidR="003169E9" w:rsidRDefault="00002EB2">
      <w:pPr>
        <w:pStyle w:val="aa"/>
      </w:pPr>
      <w:r>
        <w:rPr>
          <w:sz w:val="28"/>
          <w:szCs w:val="28"/>
        </w:rPr>
        <w:t>д</w:t>
      </w:r>
      <w:r w:rsidR="003169E9">
        <w:rPr>
          <w:sz w:val="28"/>
          <w:szCs w:val="28"/>
        </w:rPr>
        <w:t xml:space="preserve">. </w:t>
      </w:r>
      <w:r w:rsidR="00926776">
        <w:rPr>
          <w:sz w:val="28"/>
          <w:szCs w:val="28"/>
        </w:rPr>
        <w:t>Гультяи</w:t>
      </w:r>
    </w:p>
    <w:p w:rsidR="003169E9" w:rsidRDefault="003169E9">
      <w:pPr>
        <w:ind w:right="4875"/>
        <w:jc w:val="both"/>
      </w:pPr>
    </w:p>
    <w:p w:rsidR="00331F8C" w:rsidRPr="00331F8C" w:rsidRDefault="003169E9" w:rsidP="00331F8C">
      <w:pPr>
        <w:ind w:right="6096"/>
        <w:jc w:val="both"/>
        <w:rPr>
          <w:color w:val="000000"/>
          <w:spacing w:val="-4"/>
          <w:sz w:val="24"/>
          <w:szCs w:val="24"/>
        </w:rPr>
      </w:pPr>
      <w:r w:rsidRPr="00331F8C">
        <w:rPr>
          <w:color w:val="000000"/>
          <w:spacing w:val="-4"/>
          <w:sz w:val="24"/>
          <w:szCs w:val="24"/>
        </w:rPr>
        <w:t>О внесении</w:t>
      </w:r>
      <w:r w:rsidR="00331F8C" w:rsidRPr="00331F8C">
        <w:rPr>
          <w:color w:val="000000"/>
          <w:spacing w:val="-4"/>
          <w:sz w:val="24"/>
          <w:szCs w:val="24"/>
        </w:rPr>
        <w:t xml:space="preserve"> дополнений</w:t>
      </w:r>
      <w:r w:rsidRPr="00331F8C">
        <w:rPr>
          <w:color w:val="000000"/>
          <w:spacing w:val="-4"/>
          <w:sz w:val="24"/>
          <w:szCs w:val="24"/>
        </w:rPr>
        <w:t xml:space="preserve">  </w:t>
      </w:r>
      <w:r w:rsidR="00331F8C" w:rsidRPr="00331F8C">
        <w:rPr>
          <w:color w:val="000000"/>
          <w:spacing w:val="-4"/>
          <w:sz w:val="24"/>
          <w:szCs w:val="24"/>
        </w:rPr>
        <w:t xml:space="preserve"> в Правила  благоустройства территории сельского поселения «Гультяевская волость», утвержденные решением Собрания депутатов СП «Гультяевская волость» от 25.05.2022г №56</w:t>
      </w:r>
    </w:p>
    <w:p w:rsidR="003169E9" w:rsidRDefault="003169E9">
      <w:pPr>
        <w:tabs>
          <w:tab w:val="left" w:pos="4005"/>
        </w:tabs>
        <w:ind w:right="5535"/>
        <w:jc w:val="both"/>
        <w:rPr>
          <w:sz w:val="28"/>
          <w:szCs w:val="28"/>
        </w:rPr>
      </w:pPr>
    </w:p>
    <w:p w:rsidR="003169E9" w:rsidRDefault="003169E9">
      <w:pPr>
        <w:ind w:right="4875"/>
        <w:jc w:val="both"/>
        <w:rPr>
          <w:sz w:val="28"/>
          <w:szCs w:val="28"/>
        </w:rPr>
      </w:pPr>
    </w:p>
    <w:p w:rsidR="00331F8C" w:rsidRPr="00DC53D9" w:rsidRDefault="003169E9" w:rsidP="00331F8C">
      <w:pPr>
        <w:ind w:firstLine="567"/>
        <w:jc w:val="both"/>
        <w:rPr>
          <w:color w:val="000000"/>
          <w:spacing w:val="8"/>
          <w:sz w:val="28"/>
          <w:szCs w:val="28"/>
        </w:rPr>
      </w:pPr>
      <w:proofErr w:type="gramStart"/>
      <w:r>
        <w:rPr>
          <w:color w:val="000000"/>
          <w:spacing w:val="8"/>
          <w:sz w:val="28"/>
          <w:szCs w:val="28"/>
        </w:rPr>
        <w:t>На основании Федерального закона от 06.10.2003 г. 131-Ф3 «Об общих принципах организации местного самоуправления в Российской Федерации»,</w:t>
      </w:r>
      <w:r w:rsidR="00331F8C" w:rsidRPr="00331F8C">
        <w:rPr>
          <w:color w:val="000000"/>
          <w:spacing w:val="8"/>
          <w:sz w:val="28"/>
          <w:szCs w:val="28"/>
        </w:rPr>
        <w:t xml:space="preserve"> </w:t>
      </w:r>
      <w:r w:rsidR="00331F8C" w:rsidRPr="00DC53D9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г. 131-Ф3 «Об общих принципах организации местного самоуправления в Российской Федерации», Положением о публичных (общественных) слушаниях в сельском поселении «Гультяевская волость», </w:t>
      </w:r>
      <w:r w:rsidR="00331F8C">
        <w:rPr>
          <w:color w:val="000000"/>
          <w:spacing w:val="8"/>
          <w:sz w:val="28"/>
          <w:szCs w:val="28"/>
        </w:rPr>
        <w:t>утвержденных</w:t>
      </w:r>
      <w:r w:rsidR="00C6568A">
        <w:rPr>
          <w:color w:val="000000"/>
          <w:spacing w:val="8"/>
          <w:sz w:val="28"/>
          <w:szCs w:val="28"/>
        </w:rPr>
        <w:t xml:space="preserve"> р</w:t>
      </w:r>
      <w:r w:rsidR="00331F8C" w:rsidRPr="00DC53D9">
        <w:rPr>
          <w:color w:val="000000"/>
          <w:spacing w:val="8"/>
          <w:sz w:val="28"/>
          <w:szCs w:val="28"/>
        </w:rPr>
        <w:t>ешением седьмой сессии Собрания депутатов сельского поселения «Гультяевская волость» от 26.12.2006 г. № 19 Администрация</w:t>
      </w:r>
      <w:proofErr w:type="gramEnd"/>
      <w:r w:rsidR="00331F8C" w:rsidRPr="00DC53D9">
        <w:rPr>
          <w:color w:val="000000"/>
          <w:spacing w:val="8"/>
          <w:sz w:val="28"/>
          <w:szCs w:val="28"/>
        </w:rPr>
        <w:t xml:space="preserve"> сельского поселения «Гультяевская волость» </w:t>
      </w:r>
    </w:p>
    <w:p w:rsidR="003169E9" w:rsidRDefault="003169E9">
      <w:pPr>
        <w:ind w:firstLine="81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>
        <w:rPr>
          <w:b/>
          <w:bCs/>
          <w:spacing w:val="8"/>
          <w:sz w:val="28"/>
          <w:szCs w:val="28"/>
        </w:rPr>
        <w:t>ПОСТАНОВЛЯЕТ</w:t>
      </w:r>
      <w:proofErr w:type="gramStart"/>
      <w:r>
        <w:rPr>
          <w:b/>
          <w:bCs/>
          <w:spacing w:val="8"/>
          <w:sz w:val="28"/>
          <w:szCs w:val="28"/>
        </w:rPr>
        <w:t xml:space="preserve"> :</w:t>
      </w:r>
      <w:proofErr w:type="gramEnd"/>
    </w:p>
    <w:p w:rsidR="003169E9" w:rsidRDefault="003169E9">
      <w:pPr>
        <w:numPr>
          <w:ilvl w:val="0"/>
          <w:numId w:val="3"/>
        </w:numPr>
        <w:jc w:val="both"/>
        <w:rPr>
          <w:rStyle w:val="WW-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Внести на </w:t>
      </w:r>
      <w:r w:rsidR="005C45DB">
        <w:rPr>
          <w:color w:val="000000"/>
          <w:spacing w:val="8"/>
          <w:sz w:val="28"/>
          <w:szCs w:val="28"/>
        </w:rPr>
        <w:t xml:space="preserve">двенадцатую </w:t>
      </w:r>
      <w:r>
        <w:rPr>
          <w:color w:val="000000"/>
          <w:spacing w:val="8"/>
          <w:sz w:val="28"/>
          <w:szCs w:val="28"/>
        </w:rPr>
        <w:t>очередную  сессию Собрания депутатов сельского поселения «</w:t>
      </w:r>
      <w:r w:rsidR="00331F8C">
        <w:rPr>
          <w:color w:val="000000"/>
          <w:spacing w:val="8"/>
          <w:sz w:val="28"/>
          <w:szCs w:val="28"/>
        </w:rPr>
        <w:t>Гультяевская</w:t>
      </w:r>
      <w:r>
        <w:rPr>
          <w:color w:val="000000"/>
          <w:spacing w:val="8"/>
          <w:sz w:val="28"/>
          <w:szCs w:val="28"/>
        </w:rPr>
        <w:t xml:space="preserve"> волость» </w:t>
      </w:r>
      <w:r w:rsidR="005F30E9">
        <w:rPr>
          <w:color w:val="000000"/>
          <w:spacing w:val="8"/>
          <w:sz w:val="28"/>
          <w:szCs w:val="28"/>
        </w:rPr>
        <w:t>четвертого</w:t>
      </w:r>
      <w:r>
        <w:rPr>
          <w:color w:val="000000"/>
          <w:spacing w:val="8"/>
          <w:sz w:val="28"/>
          <w:szCs w:val="28"/>
        </w:rPr>
        <w:t xml:space="preserve"> созыва проект Решения </w:t>
      </w:r>
      <w:r w:rsidRPr="005C45DB">
        <w:rPr>
          <w:color w:val="000000"/>
          <w:spacing w:val="8"/>
          <w:sz w:val="28"/>
          <w:szCs w:val="28"/>
        </w:rPr>
        <w:t>«</w:t>
      </w:r>
      <w:r w:rsidR="005C45DB" w:rsidRPr="005C45DB">
        <w:rPr>
          <w:rFonts w:eastAsia="Arial"/>
          <w:sz w:val="28"/>
          <w:szCs w:val="28"/>
        </w:rPr>
        <w:t xml:space="preserve">О внесении дополнений в Правила благоустройства </w:t>
      </w:r>
      <w:r w:rsidR="005C45DB">
        <w:rPr>
          <w:rFonts w:eastAsia="Arial"/>
          <w:sz w:val="28"/>
          <w:szCs w:val="28"/>
        </w:rPr>
        <w:t xml:space="preserve"> территории </w:t>
      </w:r>
      <w:r w:rsidR="005C45DB" w:rsidRPr="005C45DB">
        <w:rPr>
          <w:rFonts w:eastAsia="Arial"/>
          <w:sz w:val="28"/>
          <w:szCs w:val="28"/>
        </w:rPr>
        <w:t>сельского поселения «</w:t>
      </w:r>
      <w:r w:rsidR="00331F8C">
        <w:rPr>
          <w:rFonts w:eastAsia="Arial"/>
          <w:sz w:val="28"/>
          <w:szCs w:val="28"/>
        </w:rPr>
        <w:t>Гультяевская</w:t>
      </w:r>
      <w:r w:rsidR="005C45DB" w:rsidRPr="005C45DB">
        <w:rPr>
          <w:rFonts w:eastAsia="Arial"/>
          <w:sz w:val="28"/>
          <w:szCs w:val="28"/>
        </w:rPr>
        <w:t xml:space="preserve"> волость» Пустошкинского района</w:t>
      </w:r>
      <w:r w:rsidR="005C45DB">
        <w:rPr>
          <w:rFonts w:eastAsia="Arial"/>
          <w:sz w:val="28"/>
          <w:szCs w:val="28"/>
        </w:rPr>
        <w:t xml:space="preserve"> Псковской области»</w:t>
      </w:r>
      <w:r w:rsidR="005C45DB" w:rsidRPr="005C45DB">
        <w:rPr>
          <w:rFonts w:eastAsia="Arial"/>
          <w:sz w:val="28"/>
          <w:szCs w:val="28"/>
        </w:rPr>
        <w:t>, утвержденных Решением Собрания депутатов №</w:t>
      </w:r>
      <w:r w:rsidR="00331F8C">
        <w:rPr>
          <w:rFonts w:eastAsia="Arial"/>
          <w:sz w:val="28"/>
          <w:szCs w:val="28"/>
        </w:rPr>
        <w:t xml:space="preserve"> 56</w:t>
      </w:r>
      <w:r w:rsidR="005C45DB" w:rsidRPr="005C45DB">
        <w:rPr>
          <w:rFonts w:eastAsia="Arial"/>
          <w:sz w:val="28"/>
          <w:szCs w:val="28"/>
        </w:rPr>
        <w:t xml:space="preserve"> от 25.05.2022 года</w:t>
      </w:r>
      <w:r w:rsidRPr="005C45DB">
        <w:rPr>
          <w:color w:val="000000"/>
          <w:spacing w:val="8"/>
          <w:sz w:val="28"/>
          <w:szCs w:val="28"/>
        </w:rPr>
        <w:t>»</w:t>
      </w:r>
      <w:r>
        <w:rPr>
          <w:color w:val="000000"/>
          <w:spacing w:val="8"/>
          <w:sz w:val="28"/>
          <w:szCs w:val="28"/>
        </w:rPr>
        <w:t xml:space="preserve"> (Приложение  № 1  к настоящему Постановлению).</w:t>
      </w:r>
    </w:p>
    <w:p w:rsidR="003169E9" w:rsidRDefault="003169E9">
      <w:pPr>
        <w:numPr>
          <w:ilvl w:val="0"/>
          <w:numId w:val="3"/>
        </w:numPr>
        <w:jc w:val="both"/>
        <w:rPr>
          <w:rStyle w:val="WW-"/>
          <w:sz w:val="28"/>
          <w:szCs w:val="28"/>
        </w:rPr>
      </w:pPr>
      <w:r>
        <w:rPr>
          <w:rStyle w:val="WW-"/>
          <w:spacing w:val="8"/>
          <w:sz w:val="28"/>
          <w:szCs w:val="28"/>
        </w:rPr>
        <w:t>Настоящее Постановление  обнародовать в установленном порядке и разместить в информационно - телекоммуникационной сети "Интернет" на официальном сайте Администрации сельского поселения   «</w:t>
      </w:r>
      <w:r w:rsidR="00331F8C">
        <w:rPr>
          <w:rStyle w:val="WW-"/>
          <w:spacing w:val="8"/>
          <w:sz w:val="28"/>
          <w:szCs w:val="28"/>
        </w:rPr>
        <w:t>Гультяевская</w:t>
      </w:r>
      <w:r>
        <w:rPr>
          <w:rStyle w:val="WW-"/>
          <w:spacing w:val="8"/>
          <w:sz w:val="28"/>
          <w:szCs w:val="28"/>
        </w:rPr>
        <w:t xml:space="preserve"> волость»</w:t>
      </w:r>
      <w:r w:rsidR="00331F8C">
        <w:rPr>
          <w:rStyle w:val="WW-"/>
          <w:spacing w:val="8"/>
          <w:sz w:val="28"/>
          <w:szCs w:val="28"/>
        </w:rPr>
        <w:t xml:space="preserve"> </w:t>
      </w:r>
      <w:r w:rsidR="00331F8C">
        <w:rPr>
          <w:color w:val="365F91"/>
          <w:spacing w:val="8"/>
          <w:sz w:val="28"/>
          <w:szCs w:val="28"/>
          <w:u w:val="single"/>
          <w:lang w:val="en-US"/>
        </w:rPr>
        <w:t>www</w:t>
      </w:r>
      <w:r w:rsidR="00331F8C" w:rsidRPr="006D6401">
        <w:rPr>
          <w:color w:val="365F91"/>
          <w:spacing w:val="8"/>
          <w:sz w:val="28"/>
          <w:szCs w:val="28"/>
          <w:u w:val="single"/>
        </w:rPr>
        <w:t>.</w:t>
      </w:r>
      <w:hyperlink r:id="rId5" w:history="1">
        <w:r w:rsidR="00331F8C" w:rsidRPr="006D6401">
          <w:rPr>
            <w:rStyle w:val="a4"/>
            <w:rFonts w:ascii="Arial" w:hAnsi="Arial" w:cs="Arial"/>
            <w:color w:val="365F91"/>
            <w:sz w:val="21"/>
            <w:szCs w:val="21"/>
          </w:rPr>
          <w:t>gultyaiasp.ru</w:t>
        </w:r>
      </w:hyperlink>
      <w:r w:rsidR="00331F8C" w:rsidRPr="00DC53D9">
        <w:rPr>
          <w:color w:val="000000"/>
          <w:spacing w:val="8"/>
          <w:sz w:val="28"/>
          <w:szCs w:val="28"/>
        </w:rPr>
        <w:t xml:space="preserve">  </w:t>
      </w:r>
      <w:r>
        <w:rPr>
          <w:rStyle w:val="WW-"/>
          <w:spacing w:val="8"/>
          <w:sz w:val="28"/>
          <w:szCs w:val="28"/>
        </w:rPr>
        <w:t xml:space="preserve">    </w:t>
      </w:r>
      <w:r w:rsidR="00CA3213">
        <w:rPr>
          <w:rStyle w:val="WW-"/>
          <w:color w:val="000000"/>
          <w:spacing w:val="8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 w:rsidR="00CA3213">
        <w:rPr>
          <w:color w:val="FF0000"/>
          <w:spacing w:val="8"/>
          <w:sz w:val="28"/>
          <w:szCs w:val="28"/>
        </w:rPr>
        <w:t xml:space="preserve"> </w:t>
      </w:r>
    </w:p>
    <w:p w:rsidR="003169E9" w:rsidRDefault="003169E9">
      <w:pPr>
        <w:numPr>
          <w:ilvl w:val="0"/>
          <w:numId w:val="3"/>
        </w:numPr>
        <w:jc w:val="both"/>
        <w:rPr>
          <w:rStyle w:val="WW-"/>
          <w:sz w:val="28"/>
          <w:szCs w:val="28"/>
        </w:rPr>
      </w:pPr>
      <w:r>
        <w:rPr>
          <w:rStyle w:val="WW-"/>
          <w:sz w:val="28"/>
          <w:szCs w:val="28"/>
        </w:rPr>
        <w:t xml:space="preserve">Настоящее Постановление вступает в силу со дня его </w:t>
      </w:r>
      <w:r w:rsidR="00331F8C">
        <w:rPr>
          <w:rStyle w:val="WW-"/>
          <w:sz w:val="28"/>
          <w:szCs w:val="28"/>
        </w:rPr>
        <w:t>опубликования (</w:t>
      </w:r>
      <w:r>
        <w:rPr>
          <w:rStyle w:val="WW-"/>
          <w:sz w:val="28"/>
          <w:szCs w:val="28"/>
        </w:rPr>
        <w:t>обнародования</w:t>
      </w:r>
      <w:r w:rsidR="00331F8C">
        <w:rPr>
          <w:rStyle w:val="WW-"/>
          <w:sz w:val="28"/>
          <w:szCs w:val="28"/>
        </w:rPr>
        <w:t>)</w:t>
      </w:r>
      <w:r>
        <w:rPr>
          <w:rStyle w:val="WW-"/>
          <w:sz w:val="28"/>
          <w:szCs w:val="28"/>
        </w:rPr>
        <w:t>.</w:t>
      </w:r>
    </w:p>
    <w:p w:rsidR="003169E9" w:rsidRPr="00331F8C" w:rsidRDefault="003169E9" w:rsidP="00331F8C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rStyle w:val="WW-"/>
          <w:sz w:val="28"/>
          <w:szCs w:val="28"/>
        </w:rPr>
        <w:t>Контроль за</w:t>
      </w:r>
      <w:proofErr w:type="gramEnd"/>
      <w:r>
        <w:rPr>
          <w:rStyle w:val="WW-"/>
          <w:sz w:val="28"/>
          <w:szCs w:val="28"/>
        </w:rPr>
        <w:t xml:space="preserve"> исполнением настоящего Постановления оставляю за собой.</w:t>
      </w:r>
    </w:p>
    <w:p w:rsidR="003169E9" w:rsidRDefault="003169E9">
      <w:pPr>
        <w:rPr>
          <w:color w:val="000000"/>
          <w:spacing w:val="8"/>
          <w:sz w:val="28"/>
          <w:szCs w:val="28"/>
        </w:rPr>
      </w:pPr>
    </w:p>
    <w:p w:rsidR="003169E9" w:rsidRPr="00002EB2" w:rsidRDefault="003169E9">
      <w:pPr>
        <w:rPr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 сельского поселения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«</w:t>
      </w:r>
      <w:r w:rsidR="00331F8C">
        <w:rPr>
          <w:color w:val="000000"/>
          <w:spacing w:val="-8"/>
          <w:sz w:val="28"/>
          <w:szCs w:val="28"/>
        </w:rPr>
        <w:t>Гультяевская</w:t>
      </w:r>
      <w:r>
        <w:rPr>
          <w:color w:val="000000"/>
          <w:spacing w:val="-8"/>
          <w:sz w:val="28"/>
          <w:szCs w:val="28"/>
        </w:rPr>
        <w:t xml:space="preserve"> волость»: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 xml:space="preserve">                                        </w:t>
      </w:r>
      <w:r w:rsidR="00331F8C">
        <w:rPr>
          <w:color w:val="000000"/>
          <w:spacing w:val="-7"/>
          <w:sz w:val="28"/>
          <w:szCs w:val="28"/>
        </w:rPr>
        <w:t xml:space="preserve">         Л.П. Сохраняева.</w:t>
      </w:r>
    </w:p>
    <w:p w:rsidR="003169E9" w:rsidRDefault="003169E9">
      <w:pPr>
        <w:rPr>
          <w:color w:val="000000"/>
          <w:spacing w:val="-7"/>
          <w:sz w:val="28"/>
          <w:szCs w:val="28"/>
        </w:rPr>
      </w:pPr>
    </w:p>
    <w:p w:rsidR="003169E9" w:rsidRDefault="003169E9">
      <w:pPr>
        <w:rPr>
          <w:color w:val="000000"/>
          <w:spacing w:val="-7"/>
          <w:sz w:val="28"/>
          <w:szCs w:val="28"/>
        </w:rPr>
      </w:pPr>
    </w:p>
    <w:p w:rsidR="00926776" w:rsidRPr="00C6568A" w:rsidRDefault="00926776" w:rsidP="00926776">
      <w:pPr>
        <w:jc w:val="center"/>
        <w:rPr>
          <w:sz w:val="28"/>
          <w:szCs w:val="28"/>
        </w:rPr>
      </w:pPr>
      <w:r w:rsidRPr="00C6568A">
        <w:rPr>
          <w:bCs/>
          <w:sz w:val="28"/>
          <w:szCs w:val="28"/>
        </w:rPr>
        <w:lastRenderedPageBreak/>
        <w:t xml:space="preserve">                                                                                </w:t>
      </w:r>
      <w:r w:rsidR="008C3DD0">
        <w:rPr>
          <w:bCs/>
          <w:sz w:val="28"/>
          <w:szCs w:val="28"/>
        </w:rPr>
        <w:t xml:space="preserve">           </w:t>
      </w:r>
    </w:p>
    <w:p w:rsidR="003169E9" w:rsidRDefault="003169E9" w:rsidP="00926776">
      <w:pPr>
        <w:jc w:val="right"/>
        <w:rPr>
          <w:color w:val="000000"/>
          <w:spacing w:val="-7"/>
          <w:sz w:val="28"/>
          <w:szCs w:val="28"/>
        </w:rPr>
      </w:pPr>
    </w:p>
    <w:p w:rsidR="003169E9" w:rsidRDefault="003169E9">
      <w:pPr>
        <w:rPr>
          <w:color w:val="000000"/>
          <w:spacing w:val="-7"/>
          <w:sz w:val="28"/>
          <w:szCs w:val="28"/>
        </w:rPr>
      </w:pPr>
    </w:p>
    <w:p w:rsidR="003169E9" w:rsidRPr="005F30E9" w:rsidRDefault="003169E9" w:rsidP="00C6568A">
      <w:pPr>
        <w:pStyle w:val="a5"/>
        <w:tabs>
          <w:tab w:val="left" w:pos="9621"/>
        </w:tabs>
        <w:spacing w:after="0" w:line="240" w:lineRule="auto"/>
        <w:jc w:val="right"/>
        <w:rPr>
          <w:rStyle w:val="WW-"/>
          <w:rFonts w:ascii="Times New Roman" w:hAnsi="Times New Roman" w:cs="Times New Roman"/>
          <w:spacing w:val="-7"/>
          <w:sz w:val="24"/>
          <w:szCs w:val="24"/>
        </w:rPr>
      </w:pPr>
      <w:r w:rsidRPr="005F30E9">
        <w:rPr>
          <w:rStyle w:val="WW-"/>
          <w:rFonts w:ascii="Times New Roman" w:hAnsi="Times New Roman" w:cs="Times New Roman"/>
          <w:spacing w:val="-7"/>
          <w:sz w:val="24"/>
          <w:szCs w:val="24"/>
        </w:rPr>
        <w:t xml:space="preserve">Приложение № 1   </w:t>
      </w:r>
    </w:p>
    <w:p w:rsidR="00C6568A" w:rsidRDefault="003169E9" w:rsidP="00C6568A">
      <w:pPr>
        <w:pStyle w:val="a5"/>
        <w:tabs>
          <w:tab w:val="left" w:pos="9621"/>
        </w:tabs>
        <w:spacing w:after="0" w:line="240" w:lineRule="auto"/>
        <w:ind w:left="4560"/>
        <w:jc w:val="right"/>
        <w:rPr>
          <w:rStyle w:val="WW-"/>
          <w:rFonts w:ascii="Times New Roman" w:hAnsi="Times New Roman" w:cs="Times New Roman"/>
          <w:spacing w:val="-7"/>
          <w:sz w:val="24"/>
          <w:szCs w:val="24"/>
        </w:rPr>
      </w:pPr>
      <w:r w:rsidRPr="005F30E9">
        <w:rPr>
          <w:rStyle w:val="WW-"/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6568A">
        <w:rPr>
          <w:rStyle w:val="WW-"/>
          <w:rFonts w:ascii="Times New Roman" w:hAnsi="Times New Roman" w:cs="Times New Roman"/>
          <w:spacing w:val="-7"/>
          <w:sz w:val="24"/>
          <w:szCs w:val="24"/>
        </w:rPr>
        <w:t xml:space="preserve">к </w:t>
      </w:r>
      <w:r w:rsidRPr="005F30E9">
        <w:rPr>
          <w:rStyle w:val="WW-"/>
          <w:rFonts w:ascii="Times New Roman" w:hAnsi="Times New Roman" w:cs="Times New Roman"/>
          <w:spacing w:val="-7"/>
          <w:sz w:val="24"/>
          <w:szCs w:val="24"/>
        </w:rPr>
        <w:t xml:space="preserve">Постановлению  </w:t>
      </w:r>
    </w:p>
    <w:p w:rsidR="003169E9" w:rsidRPr="005F30E9" w:rsidRDefault="003169E9" w:rsidP="00C6568A">
      <w:pPr>
        <w:pStyle w:val="a5"/>
        <w:tabs>
          <w:tab w:val="left" w:pos="9621"/>
        </w:tabs>
        <w:spacing w:after="0" w:line="240" w:lineRule="auto"/>
        <w:ind w:left="4560"/>
        <w:jc w:val="right"/>
        <w:rPr>
          <w:rStyle w:val="WW-"/>
          <w:rFonts w:ascii="Times New Roman" w:hAnsi="Times New Roman" w:cs="Times New Roman"/>
          <w:b/>
          <w:bCs/>
          <w:i/>
          <w:iCs/>
          <w:kern w:val="1"/>
          <w:sz w:val="24"/>
          <w:szCs w:val="24"/>
        </w:rPr>
      </w:pPr>
      <w:r w:rsidRPr="005F30E9">
        <w:rPr>
          <w:rStyle w:val="WW-"/>
          <w:rFonts w:ascii="Times New Roman" w:hAnsi="Times New Roman" w:cs="Times New Roman"/>
          <w:color w:val="000000"/>
          <w:spacing w:val="-7"/>
          <w:sz w:val="24"/>
          <w:szCs w:val="24"/>
        </w:rPr>
        <w:t>А</w:t>
      </w:r>
      <w:r w:rsidRPr="005F30E9">
        <w:rPr>
          <w:rStyle w:val="WW-"/>
          <w:rFonts w:ascii="Times New Roman" w:hAnsi="Times New Roman" w:cs="Times New Roman"/>
          <w:spacing w:val="-7"/>
          <w:sz w:val="24"/>
          <w:szCs w:val="24"/>
        </w:rPr>
        <w:t>дминистрации</w:t>
      </w:r>
      <w:r w:rsidRPr="005F30E9">
        <w:rPr>
          <w:rStyle w:val="WW-"/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</w:t>
      </w:r>
      <w:r w:rsidR="00331F8C">
        <w:rPr>
          <w:rStyle w:val="WW-"/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</w:t>
      </w:r>
      <w:r w:rsidRPr="005F30E9">
        <w:rPr>
          <w:rStyle w:val="WW-"/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                                                </w:t>
      </w:r>
      <w:r w:rsidR="00002EB2" w:rsidRPr="005F30E9">
        <w:rPr>
          <w:rStyle w:val="WW-"/>
          <w:rFonts w:ascii="Times New Roman" w:hAnsi="Times New Roman" w:cs="Times New Roman"/>
          <w:sz w:val="24"/>
          <w:szCs w:val="24"/>
        </w:rPr>
        <w:t xml:space="preserve"> </w:t>
      </w:r>
      <w:r w:rsidRPr="005F30E9">
        <w:rPr>
          <w:rStyle w:val="WW-"/>
          <w:rFonts w:ascii="Times New Roman" w:hAnsi="Times New Roman" w:cs="Times New Roman"/>
          <w:sz w:val="24"/>
          <w:szCs w:val="24"/>
        </w:rPr>
        <w:t xml:space="preserve"> от </w:t>
      </w:r>
      <w:r w:rsidR="00926776">
        <w:rPr>
          <w:rStyle w:val="WW-"/>
          <w:rFonts w:ascii="Times New Roman" w:hAnsi="Times New Roman" w:cs="Times New Roman"/>
          <w:sz w:val="24"/>
          <w:szCs w:val="24"/>
        </w:rPr>
        <w:t>28</w:t>
      </w:r>
      <w:r w:rsidRPr="005F30E9">
        <w:rPr>
          <w:rStyle w:val="WW-"/>
          <w:rFonts w:ascii="Times New Roman" w:hAnsi="Times New Roman" w:cs="Times New Roman"/>
          <w:sz w:val="24"/>
          <w:szCs w:val="24"/>
        </w:rPr>
        <w:t>.</w:t>
      </w:r>
      <w:r w:rsidR="00926776">
        <w:rPr>
          <w:rStyle w:val="WW-"/>
          <w:rFonts w:ascii="Times New Roman" w:hAnsi="Times New Roman" w:cs="Times New Roman"/>
          <w:sz w:val="24"/>
          <w:szCs w:val="24"/>
        </w:rPr>
        <w:t>05</w:t>
      </w:r>
      <w:r w:rsidRPr="005F30E9">
        <w:rPr>
          <w:rStyle w:val="WW-"/>
          <w:rFonts w:ascii="Times New Roman" w:hAnsi="Times New Roman" w:cs="Times New Roman"/>
          <w:sz w:val="24"/>
          <w:szCs w:val="24"/>
        </w:rPr>
        <w:t>.20</w:t>
      </w:r>
      <w:r w:rsidR="00926776">
        <w:rPr>
          <w:rStyle w:val="WW-"/>
          <w:rFonts w:ascii="Times New Roman" w:hAnsi="Times New Roman" w:cs="Times New Roman"/>
          <w:sz w:val="24"/>
          <w:szCs w:val="24"/>
        </w:rPr>
        <w:t>23</w:t>
      </w:r>
      <w:r w:rsidRPr="005F30E9">
        <w:rPr>
          <w:rStyle w:val="WW-"/>
          <w:rFonts w:ascii="Times New Roman" w:hAnsi="Times New Roman" w:cs="Times New Roman"/>
          <w:sz w:val="24"/>
          <w:szCs w:val="24"/>
        </w:rPr>
        <w:t xml:space="preserve">  года</w:t>
      </w:r>
      <w:r w:rsidR="00331F8C">
        <w:rPr>
          <w:rStyle w:val="WW-"/>
          <w:rFonts w:ascii="Times New Roman" w:hAnsi="Times New Roman" w:cs="Times New Roman"/>
          <w:sz w:val="24"/>
          <w:szCs w:val="24"/>
        </w:rPr>
        <w:t xml:space="preserve"> №12</w:t>
      </w:r>
      <w:r w:rsidRPr="005F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8A" w:rsidRDefault="00C6568A" w:rsidP="005C45DB">
      <w:pPr>
        <w:jc w:val="center"/>
        <w:rPr>
          <w:b/>
          <w:bCs/>
          <w:sz w:val="28"/>
          <w:szCs w:val="28"/>
        </w:rPr>
      </w:pPr>
    </w:p>
    <w:p w:rsidR="005C45DB" w:rsidRPr="00E74775" w:rsidRDefault="005C45DB" w:rsidP="005C45DB">
      <w:pPr>
        <w:jc w:val="center"/>
        <w:rPr>
          <w:sz w:val="28"/>
          <w:szCs w:val="28"/>
          <w:lang w:eastAsia="ru-RU"/>
        </w:rPr>
      </w:pPr>
      <w:r w:rsidRPr="00E74775">
        <w:rPr>
          <w:b/>
          <w:bCs/>
          <w:sz w:val="28"/>
          <w:szCs w:val="28"/>
        </w:rPr>
        <w:t>ПСКОВСКАЯ ОБЛАСТЬ ПУСТОШКИНСКИЙ РАЙОН</w:t>
      </w:r>
    </w:p>
    <w:p w:rsidR="005C45DB" w:rsidRPr="00E74775" w:rsidRDefault="005C45DB" w:rsidP="005C45DB">
      <w:pPr>
        <w:jc w:val="center"/>
        <w:rPr>
          <w:sz w:val="28"/>
          <w:szCs w:val="28"/>
        </w:rPr>
      </w:pPr>
      <w:r w:rsidRPr="00E74775">
        <w:rPr>
          <w:b/>
          <w:bCs/>
          <w:sz w:val="28"/>
          <w:szCs w:val="28"/>
        </w:rPr>
        <w:t>СОБРАНИЕ ДЕПУТАТОВ</w:t>
      </w:r>
    </w:p>
    <w:p w:rsidR="005C45DB" w:rsidRPr="00E74775" w:rsidRDefault="005C45DB" w:rsidP="005C45DB">
      <w:pPr>
        <w:spacing w:line="12" w:lineRule="exact"/>
        <w:rPr>
          <w:sz w:val="28"/>
          <w:szCs w:val="28"/>
        </w:rPr>
      </w:pPr>
    </w:p>
    <w:p w:rsidR="005C45DB" w:rsidRPr="00E74775" w:rsidRDefault="00331F8C" w:rsidP="005C45DB">
      <w:pPr>
        <w:spacing w:line="23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«ГУЛЬТЯЕВСКАЯ</w:t>
      </w:r>
      <w:r w:rsidR="005C45DB" w:rsidRPr="00E74775">
        <w:rPr>
          <w:b/>
          <w:bCs/>
          <w:sz w:val="28"/>
          <w:szCs w:val="28"/>
        </w:rPr>
        <w:t xml:space="preserve"> ВОЛОСТЬ» </w:t>
      </w:r>
    </w:p>
    <w:p w:rsidR="005C45DB" w:rsidRPr="00E74775" w:rsidRDefault="005C45DB" w:rsidP="005C45DB">
      <w:pPr>
        <w:spacing w:line="279" w:lineRule="exact"/>
        <w:rPr>
          <w:sz w:val="28"/>
          <w:szCs w:val="28"/>
        </w:rPr>
      </w:pPr>
    </w:p>
    <w:p w:rsidR="005C45DB" w:rsidRPr="00E74775" w:rsidRDefault="005C45DB" w:rsidP="00331F8C">
      <w:pPr>
        <w:jc w:val="center"/>
        <w:rPr>
          <w:sz w:val="28"/>
          <w:szCs w:val="28"/>
        </w:rPr>
      </w:pPr>
      <w:r w:rsidRPr="00E74775">
        <w:rPr>
          <w:b/>
          <w:bCs/>
          <w:sz w:val="28"/>
          <w:szCs w:val="28"/>
        </w:rPr>
        <w:t>РЕШЕНИЕ</w:t>
      </w:r>
    </w:p>
    <w:p w:rsidR="005C45DB" w:rsidRPr="00E74775" w:rsidRDefault="005C45DB" w:rsidP="005C45DB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477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</w:t>
      </w:r>
      <w:r w:rsidRPr="00E74775">
        <w:rPr>
          <w:sz w:val="28"/>
          <w:szCs w:val="28"/>
        </w:rPr>
        <w:t xml:space="preserve">2023                             </w:t>
      </w:r>
      <w:r>
        <w:rPr>
          <w:sz w:val="28"/>
          <w:szCs w:val="28"/>
        </w:rPr>
        <w:t xml:space="preserve">        № </w:t>
      </w:r>
    </w:p>
    <w:p w:rsidR="005C45DB" w:rsidRDefault="005C45DB" w:rsidP="005C45DB">
      <w:pPr>
        <w:pStyle w:val="WW-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31F8C">
        <w:rPr>
          <w:rFonts w:ascii="Times New Roman" w:hAnsi="Times New Roman"/>
          <w:sz w:val="28"/>
          <w:szCs w:val="28"/>
        </w:rPr>
        <w:t>д</w:t>
      </w:r>
      <w:proofErr w:type="gramStart"/>
      <w:r w:rsidR="00331F8C">
        <w:rPr>
          <w:rFonts w:ascii="Times New Roman" w:hAnsi="Times New Roman"/>
          <w:sz w:val="28"/>
          <w:szCs w:val="28"/>
        </w:rPr>
        <w:t>.Г</w:t>
      </w:r>
      <w:proofErr w:type="gramEnd"/>
      <w:r w:rsidR="00331F8C">
        <w:rPr>
          <w:rFonts w:ascii="Times New Roman" w:hAnsi="Times New Roman"/>
          <w:sz w:val="28"/>
          <w:szCs w:val="28"/>
        </w:rPr>
        <w:t>ультяи</w:t>
      </w:r>
      <w:proofErr w:type="spellEnd"/>
    </w:p>
    <w:p w:rsidR="005C45DB" w:rsidRDefault="005C45DB" w:rsidP="005C45DB">
      <w:pPr>
        <w:spacing w:line="200" w:lineRule="exact"/>
        <w:rPr>
          <w:sz w:val="28"/>
          <w:szCs w:val="28"/>
        </w:rPr>
      </w:pPr>
    </w:p>
    <w:p w:rsidR="005C45DB" w:rsidRPr="00E74775" w:rsidRDefault="005C45DB" w:rsidP="005C45DB">
      <w:pPr>
        <w:spacing w:line="200" w:lineRule="exact"/>
        <w:rPr>
          <w:sz w:val="28"/>
          <w:szCs w:val="28"/>
        </w:rPr>
      </w:pPr>
    </w:p>
    <w:p w:rsidR="005C45DB" w:rsidRPr="00E74775" w:rsidRDefault="005C45DB" w:rsidP="005C45DB">
      <w:pPr>
        <w:pStyle w:val="Standard"/>
        <w:rPr>
          <w:rFonts w:ascii="Times New Roman" w:hAnsi="Times New Roman" w:cs="Times New Roman"/>
        </w:rPr>
      </w:pPr>
      <w:r w:rsidRPr="00E74775">
        <w:rPr>
          <w:rFonts w:ascii="Times New Roman" w:hAnsi="Times New Roman" w:cs="Times New Roman"/>
        </w:rPr>
        <w:t xml:space="preserve">Принято </w:t>
      </w:r>
      <w:r w:rsidR="00C6568A">
        <w:rPr>
          <w:rFonts w:ascii="Times New Roman" w:hAnsi="Times New Roman" w:cs="Times New Roman"/>
        </w:rPr>
        <w:t>на   очередной</w:t>
      </w:r>
      <w:r w:rsidRPr="00E74775">
        <w:rPr>
          <w:rFonts w:ascii="Times New Roman" w:hAnsi="Times New Roman" w:cs="Times New Roman"/>
        </w:rPr>
        <w:t xml:space="preserve">      сессии депутатов</w:t>
      </w:r>
    </w:p>
    <w:p w:rsidR="005C45DB" w:rsidRPr="00E74775" w:rsidRDefault="005C45DB" w:rsidP="005C45DB">
      <w:pPr>
        <w:rPr>
          <w:sz w:val="24"/>
          <w:szCs w:val="24"/>
        </w:rPr>
      </w:pPr>
      <w:r w:rsidRPr="00E74775">
        <w:rPr>
          <w:sz w:val="24"/>
          <w:szCs w:val="24"/>
        </w:rPr>
        <w:t>Собрания депутатов сельского</w:t>
      </w:r>
    </w:p>
    <w:p w:rsidR="005C45DB" w:rsidRPr="00E74775" w:rsidRDefault="00C6568A" w:rsidP="005C45DB">
      <w:pPr>
        <w:rPr>
          <w:sz w:val="24"/>
          <w:szCs w:val="24"/>
        </w:rPr>
      </w:pPr>
      <w:r>
        <w:rPr>
          <w:sz w:val="24"/>
          <w:szCs w:val="24"/>
        </w:rPr>
        <w:t>поселения  «Гультяевская</w:t>
      </w:r>
      <w:r w:rsidR="005C45DB" w:rsidRPr="00E74775">
        <w:rPr>
          <w:sz w:val="24"/>
          <w:szCs w:val="24"/>
        </w:rPr>
        <w:t xml:space="preserve"> волость» </w:t>
      </w:r>
    </w:p>
    <w:p w:rsidR="005C45DB" w:rsidRPr="00E74775" w:rsidRDefault="005C45DB" w:rsidP="005C45DB">
      <w:pPr>
        <w:rPr>
          <w:sz w:val="24"/>
          <w:szCs w:val="24"/>
        </w:rPr>
      </w:pPr>
      <w:r w:rsidRPr="00E74775">
        <w:rPr>
          <w:sz w:val="24"/>
          <w:szCs w:val="24"/>
        </w:rPr>
        <w:t xml:space="preserve"> четвертого созыва</w:t>
      </w:r>
    </w:p>
    <w:p w:rsidR="005C45DB" w:rsidRPr="00E74775" w:rsidRDefault="005C45DB" w:rsidP="005C45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C45DB" w:rsidRPr="00584F75" w:rsidRDefault="005C45DB" w:rsidP="005C45DB">
      <w:pPr>
        <w:pStyle w:val="WW-0"/>
        <w:ind w:right="3543"/>
        <w:jc w:val="both"/>
        <w:rPr>
          <w:rFonts w:ascii="Times New Roman" w:eastAsia="Arial" w:hAnsi="Times New Roman"/>
          <w:sz w:val="24"/>
          <w:szCs w:val="24"/>
        </w:rPr>
      </w:pPr>
      <w:r w:rsidRPr="00584F75">
        <w:rPr>
          <w:rFonts w:ascii="Times New Roman" w:hAnsi="Times New Roman" w:cs="Times New Roman"/>
          <w:sz w:val="24"/>
          <w:szCs w:val="24"/>
        </w:rPr>
        <w:t xml:space="preserve">  </w:t>
      </w:r>
      <w:r w:rsidRPr="00584F75">
        <w:rPr>
          <w:rFonts w:ascii="Times New Roman" w:eastAsia="Arial" w:hAnsi="Times New Roman"/>
          <w:sz w:val="24"/>
          <w:szCs w:val="24"/>
        </w:rPr>
        <w:t>О внесении дополнений в Пра</w:t>
      </w:r>
      <w:r w:rsidR="00331F8C">
        <w:rPr>
          <w:rFonts w:ascii="Times New Roman" w:eastAsia="Arial" w:hAnsi="Times New Roman"/>
          <w:sz w:val="24"/>
          <w:szCs w:val="24"/>
        </w:rPr>
        <w:t xml:space="preserve">вила благоустройства </w:t>
      </w:r>
      <w:r w:rsidRPr="00584F75">
        <w:rPr>
          <w:rFonts w:ascii="Times New Roman" w:eastAsia="Arial" w:hAnsi="Times New Roman"/>
          <w:sz w:val="24"/>
          <w:szCs w:val="24"/>
        </w:rPr>
        <w:t xml:space="preserve"> </w:t>
      </w:r>
      <w:r w:rsidR="00331F8C">
        <w:rPr>
          <w:rFonts w:ascii="Times New Roman" w:eastAsia="Arial" w:hAnsi="Times New Roman"/>
          <w:sz w:val="24"/>
          <w:szCs w:val="24"/>
        </w:rPr>
        <w:t xml:space="preserve">территории </w:t>
      </w:r>
      <w:r w:rsidRPr="00584F75">
        <w:rPr>
          <w:rFonts w:ascii="Times New Roman" w:eastAsia="Arial" w:hAnsi="Times New Roman"/>
          <w:sz w:val="24"/>
          <w:szCs w:val="24"/>
        </w:rPr>
        <w:t>сельского поселения «</w:t>
      </w:r>
      <w:r w:rsidR="00331F8C">
        <w:rPr>
          <w:rFonts w:ascii="Times New Roman" w:eastAsia="Arial" w:hAnsi="Times New Roman"/>
          <w:sz w:val="24"/>
          <w:szCs w:val="24"/>
        </w:rPr>
        <w:t>Гультяевская</w:t>
      </w:r>
      <w:r w:rsidRPr="00584F75">
        <w:rPr>
          <w:rFonts w:ascii="Times New Roman" w:eastAsia="Arial" w:hAnsi="Times New Roman"/>
          <w:sz w:val="24"/>
          <w:szCs w:val="24"/>
        </w:rPr>
        <w:t xml:space="preserve"> волость»</w:t>
      </w:r>
      <w:r w:rsidR="00331F8C">
        <w:rPr>
          <w:rFonts w:ascii="Times New Roman" w:eastAsia="Arial" w:hAnsi="Times New Roman"/>
          <w:sz w:val="24"/>
          <w:szCs w:val="24"/>
        </w:rPr>
        <w:t>,</w:t>
      </w:r>
      <w:r w:rsidR="00C6568A">
        <w:rPr>
          <w:rFonts w:ascii="Times New Roman" w:eastAsia="Arial" w:hAnsi="Times New Roman"/>
          <w:sz w:val="24"/>
          <w:szCs w:val="24"/>
        </w:rPr>
        <w:t xml:space="preserve"> утвержденных р</w:t>
      </w:r>
      <w:r w:rsidRPr="00584F75">
        <w:rPr>
          <w:rFonts w:ascii="Times New Roman" w:eastAsia="Arial" w:hAnsi="Times New Roman"/>
          <w:sz w:val="24"/>
          <w:szCs w:val="24"/>
        </w:rPr>
        <w:t xml:space="preserve">ешением Собрания депутатов </w:t>
      </w:r>
      <w:r w:rsidR="00C6568A">
        <w:rPr>
          <w:rFonts w:ascii="Times New Roman" w:eastAsia="Arial" w:hAnsi="Times New Roman"/>
          <w:sz w:val="24"/>
          <w:szCs w:val="24"/>
        </w:rPr>
        <w:t>СП «</w:t>
      </w:r>
      <w:r w:rsidR="00266522">
        <w:rPr>
          <w:rFonts w:ascii="Times New Roman" w:eastAsia="Arial" w:hAnsi="Times New Roman"/>
          <w:sz w:val="24"/>
          <w:szCs w:val="24"/>
        </w:rPr>
        <w:t>Г</w:t>
      </w:r>
      <w:r w:rsidR="00C6568A">
        <w:rPr>
          <w:rFonts w:ascii="Times New Roman" w:eastAsia="Arial" w:hAnsi="Times New Roman"/>
          <w:sz w:val="24"/>
          <w:szCs w:val="24"/>
        </w:rPr>
        <w:t xml:space="preserve">ультяевская волость» </w:t>
      </w:r>
      <w:r w:rsidRPr="00584F75">
        <w:rPr>
          <w:rFonts w:ascii="Times New Roman" w:eastAsia="Arial" w:hAnsi="Times New Roman"/>
          <w:sz w:val="24"/>
          <w:szCs w:val="24"/>
        </w:rPr>
        <w:t>№</w:t>
      </w:r>
      <w:r w:rsidR="00331F8C">
        <w:rPr>
          <w:rFonts w:ascii="Times New Roman" w:eastAsia="Arial" w:hAnsi="Times New Roman"/>
          <w:sz w:val="24"/>
          <w:szCs w:val="24"/>
        </w:rPr>
        <w:t xml:space="preserve"> 56</w:t>
      </w:r>
      <w:r w:rsidRPr="00584F75">
        <w:rPr>
          <w:rFonts w:ascii="Times New Roman" w:eastAsia="Arial" w:hAnsi="Times New Roman"/>
          <w:sz w:val="24"/>
          <w:szCs w:val="24"/>
        </w:rPr>
        <w:t xml:space="preserve"> от 25.05.2022 года </w:t>
      </w:r>
    </w:p>
    <w:p w:rsidR="005C45DB" w:rsidRPr="00F8504D" w:rsidRDefault="005C45DB" w:rsidP="005C4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5DB" w:rsidRDefault="005C45DB" w:rsidP="005C45DB">
      <w:pPr>
        <w:pStyle w:val="a5"/>
        <w:ind w:firstLine="885"/>
        <w:jc w:val="both"/>
        <w:rPr>
          <w:rFonts w:ascii="Times New Roman" w:eastAsia="Arial" w:hAnsi="Times New Roman"/>
          <w:b/>
          <w:bCs/>
          <w:kern w:val="1"/>
          <w:sz w:val="28"/>
          <w:szCs w:val="28"/>
        </w:rPr>
      </w:pPr>
      <w:proofErr w:type="gramStart"/>
      <w:r w:rsidRPr="00F8504D">
        <w:rPr>
          <w:rFonts w:ascii="Times New Roman" w:hAnsi="Times New Roman"/>
          <w:sz w:val="28"/>
          <w:szCs w:val="28"/>
        </w:rPr>
        <w:t xml:space="preserve">В целях обеспечения формирования благоприятной архитектурной и информационной среды, 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331F8C">
        <w:rPr>
          <w:rFonts w:ascii="Times New Roman" w:hAnsi="Times New Roman"/>
          <w:sz w:val="28"/>
          <w:szCs w:val="28"/>
        </w:rPr>
        <w:t>Гультяевская</w:t>
      </w:r>
      <w:r>
        <w:rPr>
          <w:rFonts w:ascii="Times New Roman" w:hAnsi="Times New Roman"/>
          <w:sz w:val="28"/>
          <w:szCs w:val="28"/>
        </w:rPr>
        <w:t xml:space="preserve"> волость»</w:t>
      </w:r>
      <w:r w:rsidRPr="00F8504D">
        <w:rPr>
          <w:rFonts w:ascii="Times New Roman" w:hAnsi="Times New Roman"/>
          <w:sz w:val="28"/>
          <w:szCs w:val="28"/>
        </w:rPr>
        <w:t>, в соответствии со</w:t>
      </w:r>
      <w:hyperlink r:id="rId6">
        <w:r w:rsidRPr="00F8504D">
          <w:rPr>
            <w:rFonts w:ascii="Times New Roman" w:hAnsi="Times New Roman"/>
            <w:sz w:val="28"/>
            <w:szCs w:val="28"/>
          </w:rPr>
          <w:t xml:space="preserve"> статьей 1</w:t>
        </w:r>
      </w:hyperlink>
      <w:r w:rsidRPr="00F8504D">
        <w:rPr>
          <w:rFonts w:ascii="Times New Roman" w:hAnsi="Times New Roman"/>
          <w:sz w:val="28"/>
          <w:szCs w:val="28"/>
        </w:rPr>
        <w:t xml:space="preserve">4  Федерального закона от 06.10.2003 </w:t>
      </w:r>
      <w:r w:rsidR="00331F8C">
        <w:rPr>
          <w:rFonts w:ascii="Times New Roman" w:hAnsi="Times New Roman"/>
          <w:sz w:val="28"/>
          <w:szCs w:val="28"/>
        </w:rPr>
        <w:t>№</w:t>
      </w:r>
      <w:r w:rsidRPr="00F8504D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331F8C">
        <w:rPr>
          <w:rFonts w:ascii="Times New Roman" w:hAnsi="Times New Roman"/>
          <w:sz w:val="28"/>
          <w:szCs w:val="28"/>
        </w:rPr>
        <w:t>Гультяевская</w:t>
      </w:r>
      <w:r>
        <w:rPr>
          <w:rFonts w:ascii="Times New Roman" w:hAnsi="Times New Roman"/>
          <w:sz w:val="28"/>
          <w:szCs w:val="28"/>
        </w:rPr>
        <w:t xml:space="preserve"> волость»</w:t>
      </w:r>
      <w:r w:rsidRPr="00F8504D">
        <w:rPr>
          <w:rFonts w:ascii="Times New Roman" w:hAnsi="Times New Roman"/>
          <w:sz w:val="28"/>
          <w:szCs w:val="28"/>
        </w:rPr>
        <w:t xml:space="preserve">, Собрание </w:t>
      </w:r>
      <w:r>
        <w:rPr>
          <w:rFonts w:ascii="Times New Roman" w:eastAsia="Arial" w:hAnsi="Times New Roman"/>
          <w:kern w:val="1"/>
          <w:sz w:val="28"/>
          <w:szCs w:val="28"/>
        </w:rPr>
        <w:t>депутатов сельского поселения «</w:t>
      </w:r>
      <w:r w:rsidR="00331F8C">
        <w:rPr>
          <w:rFonts w:ascii="Times New Roman" w:eastAsia="Arial" w:hAnsi="Times New Roman"/>
          <w:kern w:val="1"/>
          <w:sz w:val="28"/>
          <w:szCs w:val="28"/>
        </w:rPr>
        <w:t>Гультяевская</w:t>
      </w:r>
      <w:r>
        <w:rPr>
          <w:rFonts w:ascii="Times New Roman" w:eastAsia="Arial" w:hAnsi="Times New Roman"/>
          <w:kern w:val="1"/>
          <w:sz w:val="28"/>
          <w:szCs w:val="28"/>
        </w:rPr>
        <w:t xml:space="preserve">     волость</w:t>
      </w:r>
      <w:proofErr w:type="gramEnd"/>
      <w:r>
        <w:rPr>
          <w:rFonts w:ascii="Times New Roman" w:eastAsia="Arial" w:hAnsi="Times New Roman"/>
          <w:kern w:val="1"/>
          <w:sz w:val="28"/>
          <w:szCs w:val="28"/>
        </w:rPr>
        <w:t xml:space="preserve">» </w:t>
      </w:r>
      <w:r>
        <w:rPr>
          <w:rFonts w:ascii="Times New Roman" w:eastAsia="Arial" w:hAnsi="Times New Roman"/>
          <w:b/>
          <w:bCs/>
          <w:kern w:val="1"/>
          <w:sz w:val="28"/>
          <w:szCs w:val="28"/>
        </w:rPr>
        <w:t>РЕШИЛО</w:t>
      </w:r>
      <w:proofErr w:type="gramStart"/>
      <w:r>
        <w:rPr>
          <w:rFonts w:ascii="Times New Roman" w:eastAsia="Arial" w:hAnsi="Times New Roman"/>
          <w:b/>
          <w:bCs/>
          <w:kern w:val="1"/>
          <w:sz w:val="28"/>
          <w:szCs w:val="28"/>
        </w:rPr>
        <w:t xml:space="preserve"> :</w:t>
      </w:r>
      <w:proofErr w:type="gramEnd"/>
    </w:p>
    <w:p w:rsidR="005C45DB" w:rsidRPr="00B2605E" w:rsidRDefault="005C45DB" w:rsidP="005C45DB">
      <w:pPr>
        <w:pStyle w:val="a5"/>
        <w:ind w:firstLine="885"/>
        <w:jc w:val="both"/>
        <w:rPr>
          <w:rFonts w:ascii="Times New Roman" w:eastAsia="Arial" w:hAnsi="Times New Roman"/>
          <w:b/>
          <w:bCs/>
          <w:kern w:val="1"/>
          <w:sz w:val="28"/>
          <w:szCs w:val="28"/>
        </w:rPr>
      </w:pPr>
    </w:p>
    <w:p w:rsidR="005C45DB" w:rsidRPr="00F8504D" w:rsidRDefault="005C45DB" w:rsidP="005C4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04D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Arial" w:hAnsi="Times New Roman"/>
          <w:sz w:val="28"/>
          <w:szCs w:val="28"/>
        </w:rPr>
        <w:t>Правила благоустройства и санитарного содержания населенных пунктов сельского поселения «</w:t>
      </w:r>
      <w:r w:rsidR="00331F8C">
        <w:rPr>
          <w:rFonts w:ascii="Times New Roman" w:eastAsia="Arial" w:hAnsi="Times New Roman"/>
          <w:sz w:val="28"/>
          <w:szCs w:val="28"/>
        </w:rPr>
        <w:t>Гультяевская</w:t>
      </w:r>
      <w:r>
        <w:rPr>
          <w:rFonts w:ascii="Times New Roman" w:eastAsia="Arial" w:hAnsi="Times New Roman"/>
          <w:sz w:val="28"/>
          <w:szCs w:val="28"/>
        </w:rPr>
        <w:t xml:space="preserve"> волость» Пустошкинского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4D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Pr="00F8504D">
        <w:rPr>
          <w:rFonts w:ascii="Times New Roman" w:hAnsi="Times New Roman" w:cs="Times New Roman"/>
          <w:sz w:val="28"/>
          <w:szCs w:val="28"/>
        </w:rPr>
        <w:t>:</w:t>
      </w:r>
    </w:p>
    <w:p w:rsidR="005C45DB" w:rsidRPr="00584F75" w:rsidRDefault="005C45DB" w:rsidP="005C4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75">
        <w:rPr>
          <w:rFonts w:ascii="Times New Roman" w:hAnsi="Times New Roman" w:cs="Times New Roman"/>
          <w:sz w:val="28"/>
          <w:szCs w:val="28"/>
        </w:rPr>
        <w:t xml:space="preserve">- 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внести дополнения в Решение Собрания депутатов от </w:t>
      </w:r>
      <w:r w:rsidRPr="00584F75">
        <w:rPr>
          <w:rFonts w:ascii="Times New Roman" w:eastAsia="Arial" w:hAnsi="Times New Roman"/>
          <w:sz w:val="28"/>
          <w:szCs w:val="28"/>
        </w:rPr>
        <w:t xml:space="preserve">25.05.2022 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 № </w:t>
      </w:r>
      <w:r w:rsidR="00C6568A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>56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   «Об утверждении </w:t>
      </w:r>
      <w:r w:rsidRPr="00584F75">
        <w:rPr>
          <w:rFonts w:ascii="Times New Roman" w:hAnsi="Times New Roman" w:cs="Times New Roman"/>
          <w:sz w:val="28"/>
          <w:szCs w:val="28"/>
        </w:rPr>
        <w:t>Правил</w:t>
      </w:r>
      <w:r w:rsidRPr="00584F75">
        <w:rPr>
          <w:rFonts w:ascii="Times New Roman" w:hAnsi="Times New Roman"/>
          <w:sz w:val="28"/>
          <w:szCs w:val="28"/>
        </w:rPr>
        <w:t xml:space="preserve"> б</w:t>
      </w:r>
      <w:r w:rsidRPr="00584F75">
        <w:rPr>
          <w:rFonts w:ascii="Times New Roman" w:hAnsi="Times New Roman" w:cs="Times New Roman"/>
          <w:sz w:val="28"/>
          <w:szCs w:val="28"/>
        </w:rPr>
        <w:t>лагоустройства территории сельского поселения «</w:t>
      </w:r>
      <w:r w:rsidR="00C6568A">
        <w:rPr>
          <w:rFonts w:ascii="Times New Roman" w:hAnsi="Times New Roman" w:cs="Times New Roman"/>
          <w:sz w:val="28"/>
          <w:szCs w:val="28"/>
        </w:rPr>
        <w:t>Гультяевская</w:t>
      </w:r>
      <w:r w:rsidRPr="00584F75">
        <w:rPr>
          <w:rFonts w:ascii="Times New Roman" w:hAnsi="Times New Roman" w:cs="Times New Roman"/>
          <w:sz w:val="28"/>
          <w:szCs w:val="28"/>
        </w:rPr>
        <w:t xml:space="preserve"> волость» Пустошкинского  района Псковской области </w:t>
      </w:r>
      <w:r w:rsidRPr="00584F75">
        <w:rPr>
          <w:rFonts w:ascii="Times New Roman" w:eastAsia="Times New Roman CYR" w:hAnsi="Times New Roman" w:cs="Times New Roman"/>
          <w:kern w:val="2"/>
          <w:sz w:val="28"/>
          <w:szCs w:val="28"/>
          <w:lang w:eastAsia="ar-SA"/>
        </w:rPr>
        <w:t>(далее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 Правила), дополнив пунктом 3.31 «Правила размещения вывесок</w:t>
      </w:r>
      <w:r w:rsidRPr="00584F75">
        <w:rPr>
          <w:sz w:val="28"/>
          <w:szCs w:val="28"/>
        </w:rPr>
        <w:t xml:space="preserve">» </w:t>
      </w:r>
      <w:r w:rsidRPr="00584F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584F75">
        <w:rPr>
          <w:rFonts w:ascii="Times New Roman" w:eastAsia="Times New Roman CYR" w:hAnsi="Times New Roman" w:cs="Times New Roman CYR"/>
          <w:kern w:val="2"/>
          <w:sz w:val="28"/>
          <w:szCs w:val="28"/>
          <w:lang w:eastAsia="ar-SA"/>
        </w:rPr>
        <w:t xml:space="preserve">: </w:t>
      </w:r>
    </w:p>
    <w:p w:rsidR="005C45DB" w:rsidRPr="00F8504D" w:rsidRDefault="005C45DB" w:rsidP="005C45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4F75">
        <w:rPr>
          <w:rFonts w:ascii="Times New Roman" w:hAnsi="Times New Roman" w:cs="Times New Roman"/>
          <w:sz w:val="28"/>
          <w:szCs w:val="28"/>
        </w:rPr>
        <w:t>« 3.31.  Правила размещения вывесок</w:t>
      </w:r>
      <w:r w:rsidRPr="00F85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DB" w:rsidRPr="00F8504D" w:rsidRDefault="005C45DB" w:rsidP="005C4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5DB" w:rsidRPr="00F8504D" w:rsidRDefault="005C45DB" w:rsidP="005C4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850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8504D">
        <w:rPr>
          <w:rFonts w:ascii="Times New Roman" w:hAnsi="Times New Roman" w:cs="Times New Roman"/>
          <w:sz w:val="28"/>
          <w:szCs w:val="28"/>
        </w:rPr>
        <w:t xml:space="preserve"> Вывески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6568A">
        <w:rPr>
          <w:rFonts w:ascii="Times New Roman" w:hAnsi="Times New Roman" w:cs="Times New Roman"/>
          <w:sz w:val="28"/>
          <w:szCs w:val="28"/>
        </w:rPr>
        <w:t>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волость» </w:t>
      </w:r>
      <w:r w:rsidRPr="00F8504D">
        <w:rPr>
          <w:rFonts w:ascii="Times New Roman" w:hAnsi="Times New Roman" w:cs="Times New Roman"/>
          <w:sz w:val="28"/>
          <w:szCs w:val="28"/>
        </w:rPr>
        <w:t xml:space="preserve">должны размещаться в соответствии с требованиями, утвержденными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6568A">
        <w:rPr>
          <w:rFonts w:ascii="Times New Roman" w:hAnsi="Times New Roman" w:cs="Times New Roman"/>
          <w:sz w:val="28"/>
          <w:szCs w:val="28"/>
        </w:rPr>
        <w:t>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F8504D">
        <w:rPr>
          <w:rFonts w:ascii="Times New Roman" w:hAnsi="Times New Roman" w:cs="Times New Roman"/>
          <w:sz w:val="28"/>
          <w:szCs w:val="28"/>
        </w:rPr>
        <w:t>.</w:t>
      </w:r>
    </w:p>
    <w:p w:rsidR="005C45DB" w:rsidRPr="00F8504D" w:rsidRDefault="005C45DB" w:rsidP="005C4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</w:t>
      </w:r>
      <w:r w:rsidRPr="00F8504D">
        <w:rPr>
          <w:rFonts w:ascii="Times New Roman" w:hAnsi="Times New Roman" w:cs="Times New Roman"/>
          <w:sz w:val="28"/>
          <w:szCs w:val="28"/>
        </w:rPr>
        <w:t>2. Вывески должны содержаться в чистоте, без д</w:t>
      </w:r>
      <w:r w:rsidR="00C6568A">
        <w:rPr>
          <w:rFonts w:ascii="Times New Roman" w:hAnsi="Times New Roman" w:cs="Times New Roman"/>
          <w:sz w:val="28"/>
          <w:szCs w:val="28"/>
        </w:rPr>
        <w:t>ефектов и технических неполадок</w:t>
      </w:r>
      <w:r w:rsidRPr="00F8504D">
        <w:rPr>
          <w:rFonts w:ascii="Times New Roman" w:hAnsi="Times New Roman" w:cs="Times New Roman"/>
          <w:sz w:val="28"/>
          <w:szCs w:val="28"/>
        </w:rPr>
        <w:t>»</w:t>
      </w:r>
      <w:r w:rsidR="00C6568A">
        <w:rPr>
          <w:rFonts w:ascii="Times New Roman" w:hAnsi="Times New Roman" w:cs="Times New Roman"/>
          <w:sz w:val="28"/>
          <w:szCs w:val="28"/>
        </w:rPr>
        <w:t>.</w:t>
      </w:r>
    </w:p>
    <w:p w:rsidR="005C45DB" w:rsidRPr="00F8504D" w:rsidRDefault="005C45DB" w:rsidP="005C4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DB" w:rsidRPr="00F8504D" w:rsidRDefault="005C45DB" w:rsidP="005C4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04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C45DB" w:rsidRPr="00F8504D" w:rsidRDefault="005C45DB" w:rsidP="005C4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04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BF39F5">
        <w:rPr>
          <w:rFonts w:ascii="Times New Roman" w:hAnsi="Times New Roman" w:cs="Times New Roman"/>
          <w:sz w:val="28"/>
          <w:szCs w:val="28"/>
        </w:rPr>
        <w:t xml:space="preserve"> МО «Г</w:t>
      </w:r>
      <w:r w:rsidR="00C6568A">
        <w:rPr>
          <w:rFonts w:ascii="Times New Roman" w:hAnsi="Times New Roman" w:cs="Times New Roman"/>
          <w:sz w:val="28"/>
          <w:szCs w:val="28"/>
        </w:rPr>
        <w:t>ультяевская 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5DB" w:rsidRPr="00F8504D" w:rsidRDefault="005C45DB" w:rsidP="005C4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5DB" w:rsidRPr="00F8504D" w:rsidRDefault="005C45DB" w:rsidP="005C4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5DB" w:rsidRDefault="005C45DB" w:rsidP="005C45DB">
      <w:pPr>
        <w:ind w:left="720"/>
        <w:rPr>
          <w:rStyle w:val="WW-"/>
          <w:spacing w:val="8"/>
          <w:sz w:val="28"/>
          <w:szCs w:val="28"/>
        </w:rPr>
      </w:pPr>
    </w:p>
    <w:p w:rsidR="005C45DB" w:rsidRPr="00584F75" w:rsidRDefault="005C45DB" w:rsidP="005C45DB">
      <w:pPr>
        <w:ind w:left="720"/>
        <w:rPr>
          <w:rStyle w:val="WW-"/>
          <w:spacing w:val="8"/>
          <w:sz w:val="28"/>
          <w:szCs w:val="28"/>
        </w:rPr>
      </w:pPr>
    </w:p>
    <w:p w:rsidR="005C45DB" w:rsidRPr="00584F75" w:rsidRDefault="005C45DB" w:rsidP="005C45DB">
      <w:pPr>
        <w:ind w:left="720"/>
        <w:rPr>
          <w:rStyle w:val="WW-"/>
          <w:spacing w:val="8"/>
          <w:sz w:val="28"/>
          <w:szCs w:val="28"/>
        </w:rPr>
      </w:pPr>
      <w:r w:rsidRPr="00584F75">
        <w:rPr>
          <w:rStyle w:val="WW-"/>
          <w:spacing w:val="8"/>
          <w:sz w:val="28"/>
          <w:szCs w:val="28"/>
        </w:rPr>
        <w:t xml:space="preserve">Глава сельского поселения </w:t>
      </w:r>
    </w:p>
    <w:p w:rsidR="005C45DB" w:rsidRPr="00584F75" w:rsidRDefault="00C6568A" w:rsidP="005C45DB">
      <w:pPr>
        <w:ind w:left="720"/>
        <w:rPr>
          <w:sz w:val="28"/>
          <w:szCs w:val="28"/>
        </w:rPr>
      </w:pPr>
      <w:r>
        <w:rPr>
          <w:rStyle w:val="WW-"/>
          <w:spacing w:val="8"/>
          <w:sz w:val="28"/>
          <w:szCs w:val="28"/>
        </w:rPr>
        <w:t>«Гультяевская</w:t>
      </w:r>
      <w:r w:rsidR="005C45DB" w:rsidRPr="00584F75">
        <w:rPr>
          <w:rStyle w:val="WW-"/>
          <w:spacing w:val="8"/>
          <w:sz w:val="28"/>
          <w:szCs w:val="28"/>
        </w:rPr>
        <w:t xml:space="preserve"> волость»   </w:t>
      </w:r>
      <w:r>
        <w:rPr>
          <w:rStyle w:val="WW-"/>
          <w:spacing w:val="8"/>
          <w:sz w:val="28"/>
          <w:szCs w:val="28"/>
        </w:rPr>
        <w:t xml:space="preserve">                      Л.П. Сохраняева.</w:t>
      </w:r>
      <w:r w:rsidR="005C45DB" w:rsidRPr="00584F75">
        <w:rPr>
          <w:rStyle w:val="WW-"/>
          <w:spacing w:val="8"/>
          <w:sz w:val="28"/>
          <w:szCs w:val="28"/>
        </w:rPr>
        <w:t xml:space="preserve">  </w:t>
      </w:r>
    </w:p>
    <w:p w:rsidR="003169E9" w:rsidRDefault="003169E9" w:rsidP="005C45DB">
      <w:pPr>
        <w:pStyle w:val="Standard"/>
        <w:jc w:val="right"/>
        <w:rPr>
          <w:sz w:val="28"/>
          <w:szCs w:val="28"/>
        </w:rPr>
      </w:pPr>
    </w:p>
    <w:sectPr w:rsidR="003169E9" w:rsidSect="00FD5987">
      <w:pgSz w:w="11906" w:h="16838"/>
      <w:pgMar w:top="567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-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color w:val="000000"/>
        <w:spacing w:val="8"/>
        <w:sz w:val="28"/>
        <w:szCs w:val="28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 CYR" w:hAnsi="Times New Roman" w:cs="Times New Roman"/>
        <w:color w:val="auto"/>
        <w:sz w:val="26"/>
        <w:szCs w:val="26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842"/>
    <w:rsid w:val="00002EB2"/>
    <w:rsid w:val="00266522"/>
    <w:rsid w:val="003169E9"/>
    <w:rsid w:val="00331F8C"/>
    <w:rsid w:val="00333E66"/>
    <w:rsid w:val="0039764E"/>
    <w:rsid w:val="004259DD"/>
    <w:rsid w:val="005C45DB"/>
    <w:rsid w:val="005F30E9"/>
    <w:rsid w:val="00781D50"/>
    <w:rsid w:val="008C3DD0"/>
    <w:rsid w:val="008F5769"/>
    <w:rsid w:val="00926776"/>
    <w:rsid w:val="00B87FC1"/>
    <w:rsid w:val="00BF39F5"/>
    <w:rsid w:val="00C6568A"/>
    <w:rsid w:val="00C91842"/>
    <w:rsid w:val="00CA3213"/>
    <w:rsid w:val="00FD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87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FD59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5987"/>
  </w:style>
  <w:style w:type="character" w:customStyle="1" w:styleId="WW8Num1z1">
    <w:name w:val="WW8Num1z1"/>
    <w:rsid w:val="00FD5987"/>
  </w:style>
  <w:style w:type="character" w:customStyle="1" w:styleId="WW8Num1z2">
    <w:name w:val="WW8Num1z2"/>
    <w:rsid w:val="00FD5987"/>
  </w:style>
  <w:style w:type="character" w:customStyle="1" w:styleId="WW8Num1z3">
    <w:name w:val="WW8Num1z3"/>
    <w:rsid w:val="00FD5987"/>
  </w:style>
  <w:style w:type="character" w:customStyle="1" w:styleId="WW8Num1z4">
    <w:name w:val="WW8Num1z4"/>
    <w:rsid w:val="00FD5987"/>
  </w:style>
  <w:style w:type="character" w:customStyle="1" w:styleId="WW8Num1z5">
    <w:name w:val="WW8Num1z5"/>
    <w:rsid w:val="00FD5987"/>
  </w:style>
  <w:style w:type="character" w:customStyle="1" w:styleId="WW8Num1z6">
    <w:name w:val="WW8Num1z6"/>
    <w:rsid w:val="00FD5987"/>
  </w:style>
  <w:style w:type="character" w:customStyle="1" w:styleId="WW8Num1z7">
    <w:name w:val="WW8Num1z7"/>
    <w:rsid w:val="00FD5987"/>
  </w:style>
  <w:style w:type="character" w:customStyle="1" w:styleId="WW8Num1z8">
    <w:name w:val="WW8Num1z8"/>
    <w:rsid w:val="00FD5987"/>
  </w:style>
  <w:style w:type="character" w:customStyle="1" w:styleId="WW8Num2z0">
    <w:name w:val="WW8Num2z0"/>
    <w:rsid w:val="00FD5987"/>
    <w:rPr>
      <w:rFonts w:ascii="Times New Roman" w:hAnsi="Times New Roman" w:cs="Times New Roman"/>
    </w:rPr>
  </w:style>
  <w:style w:type="character" w:customStyle="1" w:styleId="WW8Num2z1">
    <w:name w:val="WW8Num2z1"/>
    <w:rsid w:val="00FD5987"/>
    <w:rPr>
      <w:rFonts w:ascii="Times New Roman" w:eastAsia="Times New Roman" w:hAnsi="Times New Roman" w:cs="Times New Roman"/>
      <w:b w:val="0"/>
      <w:bCs w:val="0"/>
      <w:color w:val="000000"/>
      <w:spacing w:val="8"/>
      <w:sz w:val="28"/>
      <w:szCs w:val="28"/>
      <w:lang w:val="ru-RU" w:eastAsia="ar-SA" w:bidi="ar-SA"/>
    </w:rPr>
  </w:style>
  <w:style w:type="character" w:customStyle="1" w:styleId="WW8Num2z2">
    <w:name w:val="WW8Num2z2"/>
    <w:rsid w:val="00FD5987"/>
  </w:style>
  <w:style w:type="character" w:customStyle="1" w:styleId="WW8Num2z4">
    <w:name w:val="WW8Num2z4"/>
    <w:rsid w:val="00FD5987"/>
  </w:style>
  <w:style w:type="character" w:customStyle="1" w:styleId="WW8Num2z5">
    <w:name w:val="WW8Num2z5"/>
    <w:rsid w:val="00FD5987"/>
  </w:style>
  <w:style w:type="character" w:customStyle="1" w:styleId="WW8Num2z6">
    <w:name w:val="WW8Num2z6"/>
    <w:rsid w:val="00FD5987"/>
  </w:style>
  <w:style w:type="character" w:customStyle="1" w:styleId="WW8Num2z7">
    <w:name w:val="WW8Num2z7"/>
    <w:rsid w:val="00FD5987"/>
  </w:style>
  <w:style w:type="character" w:customStyle="1" w:styleId="WW8Num2z8">
    <w:name w:val="WW8Num2z8"/>
    <w:rsid w:val="00FD5987"/>
  </w:style>
  <w:style w:type="character" w:customStyle="1" w:styleId="WW8Num3z0">
    <w:name w:val="WW8Num3z0"/>
    <w:rsid w:val="00FD5987"/>
    <w:rPr>
      <w:rFonts w:ascii="Symbol" w:hAnsi="Symbol" w:cs="OpenSymbol"/>
      <w:lang w:val="ru-RU"/>
    </w:rPr>
  </w:style>
  <w:style w:type="character" w:customStyle="1" w:styleId="WW8Num3z1">
    <w:name w:val="WW8Num3z1"/>
    <w:rsid w:val="00FD5987"/>
    <w:rPr>
      <w:rFonts w:ascii="Times New Roman" w:eastAsia="Times New Roman CYR" w:hAnsi="Times New Roman" w:cs="Times New Roman"/>
      <w:color w:val="auto"/>
      <w:sz w:val="26"/>
      <w:szCs w:val="26"/>
      <w:lang w:val="ru-RU" w:eastAsia="ar-SA" w:bidi="ar-SA"/>
    </w:rPr>
  </w:style>
  <w:style w:type="character" w:customStyle="1" w:styleId="WW8Num3z2">
    <w:name w:val="WW8Num3z2"/>
    <w:rsid w:val="00FD5987"/>
  </w:style>
  <w:style w:type="character" w:customStyle="1" w:styleId="WW8Num3z3">
    <w:name w:val="WW8Num3z3"/>
    <w:rsid w:val="00FD5987"/>
  </w:style>
  <w:style w:type="character" w:customStyle="1" w:styleId="WW8Num3z4">
    <w:name w:val="WW8Num3z4"/>
    <w:rsid w:val="00FD5987"/>
  </w:style>
  <w:style w:type="character" w:customStyle="1" w:styleId="WW8Num3z5">
    <w:name w:val="WW8Num3z5"/>
    <w:rsid w:val="00FD5987"/>
  </w:style>
  <w:style w:type="character" w:customStyle="1" w:styleId="WW8Num3z6">
    <w:name w:val="WW8Num3z6"/>
    <w:rsid w:val="00FD5987"/>
  </w:style>
  <w:style w:type="character" w:customStyle="1" w:styleId="WW8Num3z7">
    <w:name w:val="WW8Num3z7"/>
    <w:rsid w:val="00FD5987"/>
  </w:style>
  <w:style w:type="character" w:customStyle="1" w:styleId="WW8Num3z8">
    <w:name w:val="WW8Num3z8"/>
    <w:rsid w:val="00FD5987"/>
  </w:style>
  <w:style w:type="character" w:customStyle="1" w:styleId="WW8Num2z3">
    <w:name w:val="WW8Num2z3"/>
    <w:rsid w:val="00FD5987"/>
  </w:style>
  <w:style w:type="character" w:customStyle="1" w:styleId="WW8Num4z0">
    <w:name w:val="WW8Num4z0"/>
    <w:rsid w:val="00FD5987"/>
    <w:rPr>
      <w:rFonts w:ascii="Symbol" w:hAnsi="Symbol" w:cs="OpenSymbol"/>
    </w:rPr>
  </w:style>
  <w:style w:type="character" w:customStyle="1" w:styleId="WW8Num4z1">
    <w:name w:val="WW8Num4z1"/>
    <w:rsid w:val="00FD5987"/>
    <w:rPr>
      <w:rFonts w:ascii="Times New Roman" w:eastAsia="Times New Roman CYR" w:hAnsi="Times New Roman" w:cs="Times New Roman"/>
      <w:color w:val="auto"/>
      <w:sz w:val="26"/>
      <w:szCs w:val="26"/>
      <w:lang w:val="ru-RU" w:eastAsia="ar-SA" w:bidi="ar-SA"/>
    </w:rPr>
  </w:style>
  <w:style w:type="character" w:customStyle="1" w:styleId="WW8Num4z2">
    <w:name w:val="WW8Num4z2"/>
    <w:rsid w:val="00FD5987"/>
  </w:style>
  <w:style w:type="character" w:customStyle="1" w:styleId="WW8Num4z4">
    <w:name w:val="WW8Num4z4"/>
    <w:rsid w:val="00FD5987"/>
  </w:style>
  <w:style w:type="character" w:customStyle="1" w:styleId="WW8Num4z5">
    <w:name w:val="WW8Num4z5"/>
    <w:rsid w:val="00FD5987"/>
  </w:style>
  <w:style w:type="character" w:customStyle="1" w:styleId="WW8Num4z6">
    <w:name w:val="WW8Num4z6"/>
    <w:rsid w:val="00FD5987"/>
  </w:style>
  <w:style w:type="character" w:customStyle="1" w:styleId="WW8Num4z7">
    <w:name w:val="WW8Num4z7"/>
    <w:rsid w:val="00FD5987"/>
  </w:style>
  <w:style w:type="character" w:customStyle="1" w:styleId="WW8Num4z8">
    <w:name w:val="WW8Num4z8"/>
    <w:rsid w:val="00FD5987"/>
  </w:style>
  <w:style w:type="character" w:customStyle="1" w:styleId="Absatz-Standardschriftart">
    <w:name w:val="Absatz-Standardschriftart"/>
    <w:rsid w:val="00FD5987"/>
  </w:style>
  <w:style w:type="character" w:customStyle="1" w:styleId="WW-Absatz-Standardschriftart">
    <w:name w:val="WW-Absatz-Standardschriftart"/>
    <w:rsid w:val="00FD5987"/>
  </w:style>
  <w:style w:type="character" w:customStyle="1" w:styleId="WW-Absatz-Standardschriftart1">
    <w:name w:val="WW-Absatz-Standardschriftart1"/>
    <w:rsid w:val="00FD5987"/>
  </w:style>
  <w:style w:type="character" w:customStyle="1" w:styleId="WW-Absatz-Standardschriftart11">
    <w:name w:val="WW-Absatz-Standardschriftart11"/>
    <w:rsid w:val="00FD5987"/>
  </w:style>
  <w:style w:type="character" w:customStyle="1" w:styleId="WW-Absatz-Standardschriftart111">
    <w:name w:val="WW-Absatz-Standardschriftart111"/>
    <w:rsid w:val="00FD5987"/>
  </w:style>
  <w:style w:type="character" w:customStyle="1" w:styleId="WW-Absatz-Standardschriftart1111">
    <w:name w:val="WW-Absatz-Standardschriftart1111"/>
    <w:rsid w:val="00FD5987"/>
  </w:style>
  <w:style w:type="character" w:customStyle="1" w:styleId="WW-Absatz-Standardschriftart11111">
    <w:name w:val="WW-Absatz-Standardschriftart11111"/>
    <w:rsid w:val="00FD5987"/>
  </w:style>
  <w:style w:type="character" w:customStyle="1" w:styleId="WW-Absatz-Standardschriftart111111">
    <w:name w:val="WW-Absatz-Standardschriftart111111"/>
    <w:rsid w:val="00FD5987"/>
  </w:style>
  <w:style w:type="character" w:customStyle="1" w:styleId="WW-Absatz-Standardschriftart1111111">
    <w:name w:val="WW-Absatz-Standardschriftart1111111"/>
    <w:rsid w:val="00FD5987"/>
  </w:style>
  <w:style w:type="character" w:customStyle="1" w:styleId="WW-Absatz-Standardschriftart11111111">
    <w:name w:val="WW-Absatz-Standardschriftart11111111"/>
    <w:rsid w:val="00FD5987"/>
  </w:style>
  <w:style w:type="character" w:customStyle="1" w:styleId="WW-Absatz-Standardschriftart111111111">
    <w:name w:val="WW-Absatz-Standardschriftart111111111"/>
    <w:rsid w:val="00FD5987"/>
  </w:style>
  <w:style w:type="character" w:customStyle="1" w:styleId="WW-Absatz-Standardschriftart1111111111">
    <w:name w:val="WW-Absatz-Standardschriftart1111111111"/>
    <w:rsid w:val="00FD5987"/>
  </w:style>
  <w:style w:type="character" w:customStyle="1" w:styleId="WW-Absatz-Standardschriftart11111111111">
    <w:name w:val="WW-Absatz-Standardschriftart11111111111"/>
    <w:rsid w:val="00FD5987"/>
  </w:style>
  <w:style w:type="character" w:customStyle="1" w:styleId="WW-Absatz-Standardschriftart111111111111">
    <w:name w:val="WW-Absatz-Standardschriftart111111111111"/>
    <w:rsid w:val="00FD5987"/>
  </w:style>
  <w:style w:type="character" w:customStyle="1" w:styleId="WW-Absatz-Standardschriftart1111111111111">
    <w:name w:val="WW-Absatz-Standardschriftart1111111111111"/>
    <w:rsid w:val="00FD5987"/>
  </w:style>
  <w:style w:type="character" w:customStyle="1" w:styleId="WW-Absatz-Standardschriftart11111111111111">
    <w:name w:val="WW-Absatz-Standardschriftart11111111111111"/>
    <w:rsid w:val="00FD5987"/>
  </w:style>
  <w:style w:type="character" w:customStyle="1" w:styleId="WW-Absatz-Standardschriftart111111111111111">
    <w:name w:val="WW-Absatz-Standardschriftart111111111111111"/>
    <w:rsid w:val="00FD5987"/>
  </w:style>
  <w:style w:type="character" w:customStyle="1" w:styleId="WW-Absatz-Standardschriftart1111111111111111">
    <w:name w:val="WW-Absatz-Standardschriftart1111111111111111"/>
    <w:rsid w:val="00FD5987"/>
  </w:style>
  <w:style w:type="character" w:customStyle="1" w:styleId="WW-Absatz-Standardschriftart11111111111111111">
    <w:name w:val="WW-Absatz-Standardschriftart11111111111111111"/>
    <w:rsid w:val="00FD5987"/>
  </w:style>
  <w:style w:type="character" w:customStyle="1" w:styleId="WW-Absatz-Standardschriftart111111111111111111">
    <w:name w:val="WW-Absatz-Standardschriftart111111111111111111"/>
    <w:rsid w:val="00FD5987"/>
  </w:style>
  <w:style w:type="character" w:customStyle="1" w:styleId="WW-Absatz-Standardschriftart1111111111111111111">
    <w:name w:val="WW-Absatz-Standardschriftart1111111111111111111"/>
    <w:rsid w:val="00FD5987"/>
  </w:style>
  <w:style w:type="character" w:customStyle="1" w:styleId="WW-Absatz-Standardschriftart11111111111111111111">
    <w:name w:val="WW-Absatz-Standardschriftart11111111111111111111"/>
    <w:rsid w:val="00FD5987"/>
  </w:style>
  <w:style w:type="character" w:customStyle="1" w:styleId="WW-Absatz-Standardschriftart111111111111111111111">
    <w:name w:val="WW-Absatz-Standardschriftart111111111111111111111"/>
    <w:rsid w:val="00FD5987"/>
  </w:style>
  <w:style w:type="character" w:customStyle="1" w:styleId="WW-Absatz-Standardschriftart1111111111111111111111">
    <w:name w:val="WW-Absatz-Standardschriftart1111111111111111111111"/>
    <w:rsid w:val="00FD5987"/>
  </w:style>
  <w:style w:type="character" w:customStyle="1" w:styleId="WW-Absatz-Standardschriftart11111111111111111111111">
    <w:name w:val="WW-Absatz-Standardschriftart11111111111111111111111"/>
    <w:rsid w:val="00FD5987"/>
  </w:style>
  <w:style w:type="character" w:customStyle="1" w:styleId="WW-Absatz-Standardschriftart111111111111111111111111">
    <w:name w:val="WW-Absatz-Standardschriftart111111111111111111111111"/>
    <w:rsid w:val="00FD5987"/>
  </w:style>
  <w:style w:type="character" w:customStyle="1" w:styleId="WW-Absatz-Standardschriftart1111111111111111111111111">
    <w:name w:val="WW-Absatz-Standardschriftart1111111111111111111111111"/>
    <w:rsid w:val="00FD5987"/>
  </w:style>
  <w:style w:type="character" w:customStyle="1" w:styleId="2">
    <w:name w:val="Основной шрифт абзаца2"/>
    <w:rsid w:val="00FD5987"/>
  </w:style>
  <w:style w:type="character" w:customStyle="1" w:styleId="WW-Absatz-Standardschriftart11111111111111111111111111">
    <w:name w:val="WW-Absatz-Standardschriftart11111111111111111111111111"/>
    <w:rsid w:val="00FD5987"/>
  </w:style>
  <w:style w:type="character" w:customStyle="1" w:styleId="WW-Absatz-Standardschriftart111111111111111111111111111">
    <w:name w:val="WW-Absatz-Standardschriftart111111111111111111111111111"/>
    <w:rsid w:val="00FD5987"/>
  </w:style>
  <w:style w:type="character" w:customStyle="1" w:styleId="WW8NumSt2z0">
    <w:name w:val="WW8NumSt2z0"/>
    <w:rsid w:val="00FD5987"/>
    <w:rPr>
      <w:rFonts w:ascii="Times New Roman" w:hAnsi="Times New Roman" w:cs="Times New Roman"/>
    </w:rPr>
  </w:style>
  <w:style w:type="character" w:customStyle="1" w:styleId="WW8NumSt3z0">
    <w:name w:val="WW8NumSt3z0"/>
    <w:rsid w:val="00FD5987"/>
    <w:rPr>
      <w:rFonts w:ascii="Times New Roman" w:hAnsi="Times New Roman" w:cs="Times New Roman"/>
    </w:rPr>
  </w:style>
  <w:style w:type="character" w:customStyle="1" w:styleId="WW8NumSt4z0">
    <w:name w:val="WW8NumSt4z0"/>
    <w:rsid w:val="00FD5987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D5987"/>
  </w:style>
  <w:style w:type="character" w:customStyle="1" w:styleId="30">
    <w:name w:val="Заголовок 3 Знак"/>
    <w:rsid w:val="00FD59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-">
    <w:name w:val="WW-Основной шрифт абзаца"/>
    <w:rsid w:val="00FD5987"/>
  </w:style>
  <w:style w:type="character" w:customStyle="1" w:styleId="a3">
    <w:name w:val="Символ нумерации"/>
    <w:rsid w:val="00FD5987"/>
  </w:style>
  <w:style w:type="character" w:customStyle="1" w:styleId="Q">
    <w:name w:val="Q"/>
    <w:rsid w:val="00FD5987"/>
  </w:style>
  <w:style w:type="character" w:styleId="a4">
    <w:name w:val="Hyperlink"/>
    <w:rsid w:val="00FD5987"/>
    <w:rPr>
      <w:color w:val="000080"/>
      <w:u w:val="single"/>
    </w:rPr>
  </w:style>
  <w:style w:type="character" w:customStyle="1" w:styleId="Internetlink">
    <w:name w:val="Internet link"/>
    <w:rsid w:val="00FD5987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FD59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FD5987"/>
    <w:pPr>
      <w:widowControl/>
      <w:autoSpaceDE/>
      <w:spacing w:after="120" w:line="276" w:lineRule="auto"/>
    </w:pPr>
    <w:rPr>
      <w:rFonts w:ascii="Calibri" w:hAnsi="Calibri" w:cs="Calibri"/>
      <w:sz w:val="22"/>
      <w:szCs w:val="22"/>
    </w:rPr>
  </w:style>
  <w:style w:type="paragraph" w:styleId="a6">
    <w:name w:val="List"/>
    <w:basedOn w:val="a5"/>
    <w:rsid w:val="00FD5987"/>
    <w:rPr>
      <w:rFonts w:ascii="Liberation Sans" w:hAnsi="Liberation Sans" w:cs="Liberation Sans"/>
    </w:rPr>
  </w:style>
  <w:style w:type="paragraph" w:customStyle="1" w:styleId="11">
    <w:name w:val="Название1"/>
    <w:basedOn w:val="a"/>
    <w:rsid w:val="00FD598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rsid w:val="00FD5987"/>
    <w:pPr>
      <w:suppressLineNumbers/>
    </w:pPr>
  </w:style>
  <w:style w:type="paragraph" w:customStyle="1" w:styleId="12">
    <w:name w:val="Название1"/>
    <w:basedOn w:val="a"/>
    <w:rsid w:val="00FD5987"/>
    <w:pPr>
      <w:suppressLineNumbers/>
      <w:spacing w:before="120" w:after="120"/>
    </w:pPr>
    <w:rPr>
      <w:rFonts w:ascii="Liberation Sans" w:hAnsi="Liberation Sans" w:cs="Liberation Sans"/>
      <w:i/>
      <w:iCs/>
      <w:sz w:val="24"/>
      <w:szCs w:val="24"/>
    </w:rPr>
  </w:style>
  <w:style w:type="paragraph" w:customStyle="1" w:styleId="13">
    <w:name w:val="Указатель1"/>
    <w:basedOn w:val="a"/>
    <w:rsid w:val="00FD5987"/>
    <w:pPr>
      <w:suppressLineNumbers/>
    </w:pPr>
    <w:rPr>
      <w:rFonts w:ascii="Liberation Sans" w:hAnsi="Liberation Sans" w:cs="Liberation Sans"/>
    </w:rPr>
  </w:style>
  <w:style w:type="paragraph" w:customStyle="1" w:styleId="14">
    <w:name w:val="Стиль1"/>
    <w:basedOn w:val="a"/>
    <w:rsid w:val="00FD5987"/>
    <w:pPr>
      <w:widowControl/>
      <w:autoSpaceDE/>
      <w:spacing w:after="200"/>
      <w:jc w:val="both"/>
    </w:pPr>
    <w:rPr>
      <w:rFonts w:cs="Calibri"/>
      <w:sz w:val="24"/>
      <w:szCs w:val="22"/>
    </w:rPr>
  </w:style>
  <w:style w:type="paragraph" w:customStyle="1" w:styleId="a7">
    <w:name w:val="Содержимое таблицы"/>
    <w:basedOn w:val="a"/>
    <w:rsid w:val="00FD5987"/>
    <w:pPr>
      <w:suppressLineNumbers/>
    </w:pPr>
  </w:style>
  <w:style w:type="paragraph" w:customStyle="1" w:styleId="a8">
    <w:name w:val="Заголовок таблицы"/>
    <w:basedOn w:val="a7"/>
    <w:rsid w:val="00FD5987"/>
    <w:pPr>
      <w:jc w:val="center"/>
    </w:pPr>
    <w:rPr>
      <w:b/>
      <w:bCs/>
    </w:rPr>
  </w:style>
  <w:style w:type="paragraph" w:customStyle="1" w:styleId="ConsNormal">
    <w:name w:val="ConsNormal"/>
    <w:rsid w:val="00FD5987"/>
    <w:pPr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WW-0">
    <w:name w:val="WW-Без интервала"/>
    <w:rsid w:val="00FD598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a9">
    <w:name w:val="No Spacing"/>
    <w:qFormat/>
    <w:rsid w:val="00FD5987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aa">
    <w:name w:val="Заголовок списка"/>
    <w:basedOn w:val="a"/>
    <w:next w:val="ab"/>
    <w:rsid w:val="00FD5987"/>
  </w:style>
  <w:style w:type="paragraph" w:customStyle="1" w:styleId="ab">
    <w:name w:val="Содержимое списка"/>
    <w:basedOn w:val="a"/>
    <w:rsid w:val="00FD5987"/>
    <w:pPr>
      <w:ind w:left="567"/>
    </w:pPr>
  </w:style>
  <w:style w:type="paragraph" w:customStyle="1" w:styleId="Standard">
    <w:name w:val="Standard"/>
    <w:rsid w:val="00FD5987"/>
    <w:pPr>
      <w:widowControl w:val="0"/>
      <w:suppressAutoHyphens/>
      <w:textAlignment w:val="baseline"/>
    </w:pPr>
    <w:rPr>
      <w:rFonts w:ascii="Roman-PS" w:eastAsia="Roman-PS" w:hAnsi="Roman-PS" w:cs="Roman-PS"/>
      <w:color w:val="000000"/>
      <w:kern w:val="1"/>
      <w:lang w:eastAsia="hi-IN" w:bidi="hi-IN"/>
    </w:rPr>
  </w:style>
  <w:style w:type="paragraph" w:customStyle="1" w:styleId="Standarduseruser">
    <w:name w:val="Standard (user) (user)"/>
    <w:rsid w:val="00FD5987"/>
    <w:pPr>
      <w:widowControl w:val="0"/>
      <w:suppressAutoHyphens/>
      <w:textAlignment w:val="baseline"/>
    </w:pPr>
    <w:rPr>
      <w:rFonts w:ascii="Roman-PS" w:eastAsia="Roman-PS" w:hAnsi="Roman-PS" w:cs="Roman-PS"/>
      <w:color w:val="000000"/>
      <w:kern w:val="1"/>
      <w:lang w:eastAsia="hi-IN" w:bidi="hi-IN"/>
    </w:rPr>
  </w:style>
  <w:style w:type="character" w:customStyle="1" w:styleId="ac">
    <w:name w:val="Неразрешенное упоминание"/>
    <w:uiPriority w:val="99"/>
    <w:semiHidden/>
    <w:unhideWhenUsed/>
    <w:rsid w:val="00002EB2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5F30E9"/>
    <w:pPr>
      <w:spacing w:after="120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paragraph" w:customStyle="1" w:styleId="ConsTitle">
    <w:name w:val="ConsTitle"/>
    <w:rsid w:val="005F30E9"/>
    <w:pPr>
      <w:widowControl w:val="0"/>
      <w:suppressAutoHyphens/>
      <w:autoSpaceDE w:val="0"/>
      <w:ind w:right="19772"/>
      <w:textAlignment w:val="baseline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F30E9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5F30E9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45D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C45D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4ED5359A34530FE2B615900DD28758D7B3931D45BA4FC06DF1E5B4FBEE9E75AC24CAFFC49DE4833CD6C285E2166F175C0FCB6096ADfC58N" TargetMode="External"/><Relationship Id="rId5" Type="http://schemas.openxmlformats.org/officeDocument/2006/relationships/hyperlink" Target="http://gultyaia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4798</CharactersWithSpaces>
  <SharedDoc>false</SharedDoc>
  <HLinks>
    <vt:vector size="12" baseType="variant">
      <vt:variant>
        <vt:i4>2424934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consultantplus://offline/ref=564ED5359A34530FE2B615900DD28758D7B3931D45BA4FC06DF1E5B4FBEE9E75AC24CAFFC49DE4833CD6C285E2166F175C0FCB6096ADfC58N</vt:lpwstr>
      </vt:variant>
      <vt:variant>
        <vt:lpwstr/>
      </vt:variant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http://gultyaiasp.ru/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pc</cp:lastModifiedBy>
  <cp:revision>6</cp:revision>
  <cp:lastPrinted>2023-06-22T12:41:00Z</cp:lastPrinted>
  <dcterms:created xsi:type="dcterms:W3CDTF">2023-05-31T12:26:00Z</dcterms:created>
  <dcterms:modified xsi:type="dcterms:W3CDTF">2024-02-20T11:08:00Z</dcterms:modified>
</cp:coreProperties>
</file>